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E401CE" w14:textId="4F85BB98" w:rsidR="003F0500" w:rsidRPr="008804CB" w:rsidRDefault="003F0500" w:rsidP="00831F7B">
      <w:pPr>
        <w:rPr>
          <w:rFonts w:ascii="Calibri" w:hAnsi="Calibri"/>
          <w:sz w:val="22"/>
          <w:szCs w:val="22"/>
        </w:rPr>
      </w:pPr>
      <w:r w:rsidRPr="003F0500">
        <w:rPr>
          <w:rFonts w:ascii="Calibri" w:hAnsi="Calibri"/>
          <w:b/>
          <w:bCs/>
        </w:rPr>
        <w:t>President</w:t>
      </w:r>
      <w:r w:rsidRPr="003F0500">
        <w:rPr>
          <w:rFonts w:ascii="Calibri" w:hAnsi="Calibri"/>
          <w:b/>
          <w:bCs/>
          <w:sz w:val="40"/>
        </w:rPr>
        <w:t xml:space="preserve"> </w:t>
      </w:r>
      <w:r>
        <w:rPr>
          <w:rFonts w:ascii="Calibri" w:hAnsi="Calibri"/>
          <w:b/>
          <w:bCs/>
          <w:sz w:val="40"/>
        </w:rPr>
        <w:t xml:space="preserve">- </w:t>
      </w:r>
      <w:r w:rsidRPr="003F0500">
        <w:rPr>
          <w:rFonts w:ascii="Calibri" w:hAnsi="Calibri"/>
        </w:rPr>
        <w:t>Mrs G. M. Duckworth</w:t>
      </w:r>
    </w:p>
    <w:tbl>
      <w:tblPr>
        <w:tblpPr w:leftFromText="180" w:rightFromText="180" w:vertAnchor="text" w:horzAnchor="margin" w:tblpXSpec="center" w:tblpY="40"/>
        <w:tblW w:w="5000" w:type="pct"/>
        <w:tblLook w:val="04A0" w:firstRow="1" w:lastRow="0" w:firstColumn="1" w:lastColumn="0" w:noHBand="0" w:noVBand="1"/>
      </w:tblPr>
      <w:tblGrid>
        <w:gridCol w:w="3022"/>
        <w:gridCol w:w="3004"/>
        <w:gridCol w:w="3000"/>
      </w:tblGrid>
      <w:tr w:rsidR="003F0500" w:rsidRPr="008804CB" w14:paraId="59FA35F4" w14:textId="77777777" w:rsidTr="56D743F9">
        <w:tc>
          <w:tcPr>
            <w:tcW w:w="1674" w:type="pct"/>
            <w:shd w:val="clear" w:color="auto" w:fill="auto"/>
          </w:tcPr>
          <w:p w14:paraId="1D7EFAFF" w14:textId="44C68898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  <w:u w:val="single"/>
              </w:rPr>
            </w:pPr>
            <w:r w:rsidRPr="008804CB">
              <w:rPr>
                <w:rFonts w:ascii="Calibri" w:hAnsi="Calibri"/>
                <w:b/>
                <w:sz w:val="22"/>
                <w:szCs w:val="22"/>
                <w:u w:val="single"/>
              </w:rPr>
              <w:t>Hon Treasurer</w:t>
            </w:r>
          </w:p>
          <w:p w14:paraId="2B6FC4E1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Mr R Seldon</w:t>
            </w:r>
          </w:p>
          <w:p w14:paraId="79E0C713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Blair Drummond</w:t>
            </w:r>
          </w:p>
          <w:p w14:paraId="3F420DDA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Heath Park Road</w:t>
            </w:r>
          </w:p>
          <w:p w14:paraId="641A380A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Leighton Buzzard</w:t>
            </w:r>
          </w:p>
          <w:p w14:paraId="5CE4BB49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LU7 3BB</w:t>
            </w:r>
          </w:p>
          <w:p w14:paraId="4DF1CFB0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07805 805432</w:t>
            </w:r>
          </w:p>
        </w:tc>
        <w:tc>
          <w:tcPr>
            <w:tcW w:w="1664" w:type="pct"/>
            <w:shd w:val="clear" w:color="auto" w:fill="auto"/>
          </w:tcPr>
          <w:p w14:paraId="74134586" w14:textId="594BABE2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  <w:u w:val="single"/>
              </w:rPr>
            </w:pPr>
            <w:r w:rsidRPr="008804CB">
              <w:rPr>
                <w:rFonts w:ascii="Calibri" w:hAnsi="Calibri"/>
                <w:b/>
                <w:sz w:val="22"/>
                <w:szCs w:val="22"/>
                <w:u w:val="single"/>
              </w:rPr>
              <w:t>Chairman</w:t>
            </w:r>
          </w:p>
          <w:p w14:paraId="6DB8CC0A" w14:textId="7C8D5DF6" w:rsidR="003F0500" w:rsidRDefault="00A54BD7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Mr J Lowe</w:t>
            </w:r>
          </w:p>
          <w:p w14:paraId="61B3DE44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362 Bideford Green</w:t>
            </w:r>
          </w:p>
          <w:p w14:paraId="70293206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Linslade</w:t>
            </w:r>
          </w:p>
          <w:p w14:paraId="3845A0E4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Bedfordshire</w:t>
            </w:r>
          </w:p>
          <w:p w14:paraId="53040D7C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LU7 2TX</w:t>
            </w:r>
          </w:p>
          <w:p w14:paraId="65D725C6" w14:textId="4E6B42C5" w:rsidR="0076505B" w:rsidRPr="008804C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07969261972</w:t>
            </w:r>
          </w:p>
        </w:tc>
        <w:tc>
          <w:tcPr>
            <w:tcW w:w="1662" w:type="pct"/>
            <w:shd w:val="clear" w:color="auto" w:fill="auto"/>
          </w:tcPr>
          <w:p w14:paraId="3249C1B6" w14:textId="42677EE2" w:rsidR="003F0500" w:rsidRPr="008804CB" w:rsidRDefault="003F0500" w:rsidP="008804CB">
            <w:pPr>
              <w:ind w:left="709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8804CB">
              <w:rPr>
                <w:rFonts w:ascii="Calibri" w:hAnsi="Calibri"/>
                <w:b/>
                <w:sz w:val="22"/>
                <w:szCs w:val="22"/>
                <w:u w:val="single"/>
              </w:rPr>
              <w:t>Hon Secretary</w:t>
            </w:r>
          </w:p>
          <w:p w14:paraId="539E9583" w14:textId="77777777" w:rsidR="00E2486F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Mr M Furness</w:t>
            </w:r>
          </w:p>
          <w:p w14:paraId="34834B46" w14:textId="6E873239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30 Mentmore R</w:t>
            </w:r>
            <w:r w:rsidR="000549EE">
              <w:rPr>
                <w:rFonts w:ascii="Calibri" w:hAnsi="Calibri"/>
                <w:sz w:val="22"/>
                <w:szCs w:val="22"/>
              </w:rPr>
              <w:t>oa</w:t>
            </w:r>
            <w:r w:rsidRPr="56D743F9">
              <w:rPr>
                <w:rFonts w:ascii="Calibri" w:hAnsi="Calibri"/>
                <w:sz w:val="22"/>
                <w:szCs w:val="22"/>
              </w:rPr>
              <w:t>d</w:t>
            </w:r>
          </w:p>
          <w:p w14:paraId="41E3B8B2" w14:textId="092BA3B7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Linslade</w:t>
            </w:r>
          </w:p>
          <w:p w14:paraId="145D0664" w14:textId="022C0351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Bedfordshire</w:t>
            </w:r>
          </w:p>
          <w:p w14:paraId="05DAC8F1" w14:textId="0865BD04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LU7 2NZ</w:t>
            </w:r>
          </w:p>
          <w:p w14:paraId="335188CF" w14:textId="347E434B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07944051136</w:t>
            </w:r>
          </w:p>
        </w:tc>
      </w:tr>
    </w:tbl>
    <w:p w14:paraId="6EF4B9CA" w14:textId="77777777" w:rsidR="00FC0A33" w:rsidRPr="003F0500" w:rsidRDefault="00FC0A33" w:rsidP="003F0500">
      <w:pPr>
        <w:ind w:left="709"/>
        <w:rPr>
          <w:rFonts w:ascii="Calibri" w:hAnsi="Calibri"/>
          <w:b/>
          <w:bCs/>
          <w:sz w:val="22"/>
          <w:szCs w:val="22"/>
        </w:rPr>
      </w:pPr>
    </w:p>
    <w:p w14:paraId="36695E4A" w14:textId="2027F8B2" w:rsidR="00D615F0" w:rsidRPr="00D615F0" w:rsidRDefault="003F0500" w:rsidP="00706513">
      <w:pPr>
        <w:jc w:val="center"/>
        <w:rPr>
          <w:rFonts w:ascii="Calibri" w:hAnsi="Calibri"/>
          <w:b/>
          <w:bCs/>
          <w:sz w:val="56"/>
          <w:szCs w:val="22"/>
        </w:rPr>
      </w:pPr>
      <w:r w:rsidRPr="00D615F0">
        <w:rPr>
          <w:rFonts w:ascii="Calibri" w:hAnsi="Calibri"/>
          <w:b/>
          <w:bCs/>
          <w:sz w:val="56"/>
          <w:szCs w:val="22"/>
        </w:rPr>
        <w:t>Agenda for Committee Meeting</w:t>
      </w:r>
    </w:p>
    <w:p w14:paraId="34D700A4" w14:textId="276003C2" w:rsidR="002715D0" w:rsidRDefault="00E2486F" w:rsidP="56D743F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11 December</w:t>
      </w:r>
      <w:r w:rsidR="56D743F9" w:rsidRPr="56D743F9">
        <w:rPr>
          <w:rFonts w:ascii="Calibri" w:hAnsi="Calibri"/>
          <w:b/>
          <w:bCs/>
          <w:sz w:val="22"/>
          <w:szCs w:val="22"/>
        </w:rPr>
        <w:t xml:space="preserve"> 2023 @ </w:t>
      </w:r>
      <w:r>
        <w:rPr>
          <w:rFonts w:ascii="Calibri" w:hAnsi="Calibri"/>
          <w:b/>
          <w:bCs/>
          <w:sz w:val="22"/>
          <w:szCs w:val="22"/>
        </w:rPr>
        <w:t>7:30pm</w:t>
      </w:r>
    </w:p>
    <w:p w14:paraId="3740639A" w14:textId="77777777" w:rsidR="00F405CC" w:rsidRDefault="00F405CC" w:rsidP="002715D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D92B90F" w14:textId="7C4EAC9A" w:rsidR="00055CE6" w:rsidRDefault="002715D0" w:rsidP="0055198A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B22A98">
        <w:rPr>
          <w:rFonts w:ascii="Calibri" w:hAnsi="Calibri"/>
          <w:b/>
          <w:sz w:val="22"/>
          <w:szCs w:val="22"/>
        </w:rPr>
        <w:t>Apologies for Absenc</w:t>
      </w:r>
      <w:r w:rsidR="00055CE6">
        <w:rPr>
          <w:rFonts w:ascii="Calibri" w:hAnsi="Calibri"/>
          <w:b/>
          <w:sz w:val="22"/>
          <w:szCs w:val="22"/>
        </w:rPr>
        <w:t>e</w:t>
      </w:r>
    </w:p>
    <w:p w14:paraId="20870193" w14:textId="77777777" w:rsidR="009E6FCB" w:rsidRDefault="009E6FCB" w:rsidP="009E6FCB">
      <w:pPr>
        <w:rPr>
          <w:rFonts w:ascii="Calibri" w:hAnsi="Calibri"/>
          <w:bCs/>
          <w:sz w:val="22"/>
          <w:szCs w:val="22"/>
        </w:rPr>
      </w:pPr>
    </w:p>
    <w:p w14:paraId="1C5ED597" w14:textId="025D010F" w:rsidR="001A1045" w:rsidRDefault="001A1045" w:rsidP="009E6FC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</w:t>
      </w:r>
      <w:r w:rsidR="00C15296">
        <w:rPr>
          <w:rFonts w:ascii="Calibri" w:hAnsi="Calibri"/>
          <w:bCs/>
          <w:sz w:val="22"/>
          <w:szCs w:val="22"/>
        </w:rPr>
        <w:t>ara Lowe</w:t>
      </w:r>
    </w:p>
    <w:p w14:paraId="26DB71E0" w14:textId="77777777" w:rsidR="001A1045" w:rsidRDefault="001A1045" w:rsidP="009E6FCB">
      <w:pPr>
        <w:rPr>
          <w:rFonts w:ascii="Calibri" w:hAnsi="Calibri"/>
          <w:bCs/>
          <w:sz w:val="22"/>
          <w:szCs w:val="22"/>
        </w:rPr>
      </w:pPr>
    </w:p>
    <w:p w14:paraId="23D66CEA" w14:textId="6F5590DC" w:rsidR="00DC7D45" w:rsidRDefault="00C15296" w:rsidP="009E6FC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This will be Warren’s last Committee meeting as he is stepping down.  JL took the opportunity to thank </w:t>
      </w:r>
      <w:r w:rsidR="00786AA0">
        <w:rPr>
          <w:rFonts w:ascii="Calibri" w:hAnsi="Calibri"/>
          <w:bCs/>
          <w:sz w:val="22"/>
          <w:szCs w:val="22"/>
        </w:rPr>
        <w:t xml:space="preserve">Warren </w:t>
      </w:r>
      <w:r>
        <w:rPr>
          <w:rFonts w:ascii="Calibri" w:hAnsi="Calibri"/>
          <w:bCs/>
          <w:sz w:val="22"/>
          <w:szCs w:val="22"/>
        </w:rPr>
        <w:t>for his outstanding contribution</w:t>
      </w:r>
      <w:r w:rsidR="00F54D73">
        <w:rPr>
          <w:rFonts w:ascii="Calibri" w:hAnsi="Calibri"/>
          <w:bCs/>
          <w:sz w:val="22"/>
          <w:szCs w:val="22"/>
        </w:rPr>
        <w:t xml:space="preserve"> </w:t>
      </w:r>
      <w:r w:rsidR="00786AA0">
        <w:rPr>
          <w:rFonts w:ascii="Calibri" w:hAnsi="Calibri"/>
          <w:bCs/>
          <w:sz w:val="22"/>
          <w:szCs w:val="22"/>
        </w:rPr>
        <w:t xml:space="preserve">to the Committee </w:t>
      </w:r>
      <w:r w:rsidR="00F54D73">
        <w:rPr>
          <w:rFonts w:ascii="Calibri" w:hAnsi="Calibri"/>
          <w:bCs/>
          <w:sz w:val="22"/>
          <w:szCs w:val="22"/>
        </w:rPr>
        <w:t>as Junior Representative over many years.</w:t>
      </w:r>
    </w:p>
    <w:p w14:paraId="1BAA988D" w14:textId="77777777" w:rsidR="00DC7D45" w:rsidRPr="009500E1" w:rsidRDefault="00DC7D45" w:rsidP="009E6FCB">
      <w:pPr>
        <w:rPr>
          <w:rFonts w:ascii="Calibri" w:hAnsi="Calibri"/>
          <w:bCs/>
          <w:sz w:val="22"/>
          <w:szCs w:val="22"/>
        </w:rPr>
      </w:pPr>
    </w:p>
    <w:p w14:paraId="218134EE" w14:textId="28072EFB" w:rsidR="009E6FCB" w:rsidRPr="005072A8" w:rsidRDefault="56D743F9" w:rsidP="009E6FCB">
      <w:pPr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 w:rsidRPr="005072A8">
        <w:rPr>
          <w:rFonts w:ascii="Calibri" w:hAnsi="Calibri"/>
          <w:b/>
          <w:bCs/>
          <w:sz w:val="22"/>
          <w:szCs w:val="22"/>
        </w:rPr>
        <w:t xml:space="preserve">Matters arising from previous </w:t>
      </w:r>
      <w:proofErr w:type="gramStart"/>
      <w:r w:rsidRPr="005072A8">
        <w:rPr>
          <w:rFonts w:ascii="Calibri" w:hAnsi="Calibri"/>
          <w:b/>
          <w:bCs/>
          <w:sz w:val="22"/>
          <w:szCs w:val="22"/>
        </w:rPr>
        <w:t>meeting</w:t>
      </w:r>
      <w:r w:rsidR="007C770A">
        <w:rPr>
          <w:rFonts w:ascii="Calibri" w:hAnsi="Calibri"/>
          <w:b/>
          <w:bCs/>
          <w:sz w:val="22"/>
          <w:szCs w:val="22"/>
        </w:rPr>
        <w:t>s</w:t>
      </w:r>
      <w:proofErr w:type="gramEnd"/>
    </w:p>
    <w:p w14:paraId="5B1A6DD1" w14:textId="77777777" w:rsidR="005072A8" w:rsidRDefault="005072A8" w:rsidP="005072A8">
      <w:pPr>
        <w:rPr>
          <w:rFonts w:ascii="Calibri" w:hAnsi="Calibri"/>
          <w:sz w:val="22"/>
          <w:szCs w:val="22"/>
        </w:rPr>
      </w:pPr>
    </w:p>
    <w:p w14:paraId="7DEAB0D0" w14:textId="1A6A89BB" w:rsidR="007C770A" w:rsidRPr="00792F3D" w:rsidRDefault="007C770A" w:rsidP="00792F3D">
      <w:pPr>
        <w:pStyle w:val="ListParagraph"/>
        <w:numPr>
          <w:ilvl w:val="0"/>
          <w:numId w:val="25"/>
        </w:numPr>
        <w:rPr>
          <w:rFonts w:ascii="Calibri" w:hAnsi="Calibri"/>
          <w:bCs/>
          <w:sz w:val="22"/>
          <w:szCs w:val="22"/>
        </w:rPr>
      </w:pPr>
      <w:r w:rsidRPr="000F6CD3">
        <w:rPr>
          <w:rFonts w:ascii="Calibri" w:hAnsi="Calibri"/>
          <w:bCs/>
          <w:sz w:val="22"/>
          <w:szCs w:val="22"/>
        </w:rPr>
        <w:t xml:space="preserve">Survey to be produced to canvas views on awards night format (JD) </w:t>
      </w:r>
      <w:r w:rsidRPr="000F6CD3">
        <w:rPr>
          <w:rFonts w:ascii="Calibri" w:hAnsi="Calibri"/>
          <w:bCs/>
          <w:i/>
          <w:iCs/>
          <w:sz w:val="22"/>
          <w:szCs w:val="22"/>
        </w:rPr>
        <w:t>JD has produced the survey and JL will disseminate in the New Year</w:t>
      </w:r>
      <w:r w:rsidR="00EF0911">
        <w:rPr>
          <w:rFonts w:ascii="Calibri" w:hAnsi="Calibri"/>
          <w:bCs/>
          <w:i/>
          <w:iCs/>
          <w:sz w:val="22"/>
          <w:szCs w:val="22"/>
        </w:rPr>
        <w:t>.</w:t>
      </w:r>
    </w:p>
    <w:p w14:paraId="2F8E26B5" w14:textId="77777777" w:rsidR="007C770A" w:rsidRPr="000F6CD3" w:rsidRDefault="007C770A" w:rsidP="007C770A">
      <w:pPr>
        <w:pStyle w:val="ListParagraph"/>
        <w:numPr>
          <w:ilvl w:val="0"/>
          <w:numId w:val="25"/>
        </w:numPr>
        <w:suppressAutoHyphens w:val="0"/>
        <w:contextualSpacing/>
        <w:rPr>
          <w:rFonts w:ascii="Calibri" w:hAnsi="Calibri"/>
          <w:bCs/>
          <w:i/>
          <w:iCs/>
          <w:sz w:val="22"/>
          <w:szCs w:val="22"/>
        </w:rPr>
      </w:pPr>
      <w:r w:rsidRPr="00864C19">
        <w:rPr>
          <w:rFonts w:ascii="Calibri" w:hAnsi="Calibri"/>
          <w:bCs/>
          <w:sz w:val="22"/>
          <w:szCs w:val="22"/>
        </w:rPr>
        <w:t>A Social Secretary will be sought</w:t>
      </w:r>
      <w:r>
        <w:rPr>
          <w:rFonts w:ascii="Calibri" w:hAnsi="Calibri"/>
          <w:bCs/>
          <w:sz w:val="22"/>
          <w:szCs w:val="22"/>
        </w:rPr>
        <w:t xml:space="preserve"> (JL) </w:t>
      </w:r>
      <w:r>
        <w:rPr>
          <w:rFonts w:ascii="Calibri" w:hAnsi="Calibri"/>
          <w:bCs/>
          <w:i/>
          <w:iCs/>
          <w:sz w:val="22"/>
          <w:szCs w:val="22"/>
        </w:rPr>
        <w:t>R</w:t>
      </w:r>
      <w:r w:rsidRPr="000F6CD3">
        <w:rPr>
          <w:rFonts w:ascii="Calibri" w:hAnsi="Calibri"/>
          <w:bCs/>
          <w:i/>
          <w:iCs/>
          <w:sz w:val="22"/>
          <w:szCs w:val="22"/>
        </w:rPr>
        <w:t>equest will go out in the next Newsletter.</w:t>
      </w:r>
    </w:p>
    <w:p w14:paraId="7B6FAD11" w14:textId="77777777" w:rsidR="007C770A" w:rsidRPr="00864C19" w:rsidRDefault="007C770A" w:rsidP="007C770A">
      <w:pPr>
        <w:pStyle w:val="ListParagraph"/>
        <w:numPr>
          <w:ilvl w:val="0"/>
          <w:numId w:val="25"/>
        </w:numPr>
        <w:suppressAutoHyphens w:val="0"/>
        <w:contextualSpacing/>
        <w:rPr>
          <w:rFonts w:ascii="Calibri" w:hAnsi="Calibri"/>
          <w:bCs/>
          <w:sz w:val="22"/>
          <w:szCs w:val="22"/>
        </w:rPr>
      </w:pPr>
      <w:r w:rsidRPr="00864C19">
        <w:rPr>
          <w:rFonts w:ascii="Calibri" w:hAnsi="Calibri"/>
          <w:bCs/>
          <w:sz w:val="22"/>
          <w:szCs w:val="22"/>
        </w:rPr>
        <w:t>A group of regular tail runners will be established for Tuesday/Wednesday night runs</w:t>
      </w:r>
      <w:r>
        <w:rPr>
          <w:rFonts w:ascii="Calibri" w:hAnsi="Calibri"/>
          <w:bCs/>
          <w:sz w:val="22"/>
          <w:szCs w:val="22"/>
        </w:rPr>
        <w:t xml:space="preserve"> (JL/AH) </w:t>
      </w:r>
      <w:r w:rsidRPr="000F6CD3">
        <w:rPr>
          <w:rFonts w:ascii="Calibri" w:hAnsi="Calibri"/>
          <w:bCs/>
          <w:i/>
          <w:iCs/>
          <w:sz w:val="22"/>
          <w:szCs w:val="22"/>
        </w:rPr>
        <w:t>This has been completed and details will be provided in the next Newsletter.</w:t>
      </w:r>
    </w:p>
    <w:p w14:paraId="064F51AD" w14:textId="04329A49" w:rsidR="007C770A" w:rsidRPr="000F6CD3" w:rsidRDefault="007C770A" w:rsidP="007C770A">
      <w:pPr>
        <w:pStyle w:val="ListParagraph"/>
        <w:numPr>
          <w:ilvl w:val="0"/>
          <w:numId w:val="25"/>
        </w:numPr>
        <w:suppressAutoHyphens w:val="0"/>
        <w:contextualSpacing/>
        <w:rPr>
          <w:rFonts w:ascii="Calibri" w:hAnsi="Calibri"/>
          <w:bCs/>
          <w:i/>
          <w:iCs/>
          <w:sz w:val="22"/>
          <w:szCs w:val="22"/>
        </w:rPr>
      </w:pPr>
      <w:r w:rsidRPr="00864C19">
        <w:rPr>
          <w:rFonts w:ascii="Calibri" w:hAnsi="Calibri"/>
          <w:bCs/>
          <w:sz w:val="22"/>
          <w:szCs w:val="22"/>
        </w:rPr>
        <w:t>Female run leaders for Wednesday nights will be sought</w:t>
      </w:r>
      <w:r>
        <w:rPr>
          <w:rFonts w:ascii="Calibri" w:hAnsi="Calibri"/>
          <w:bCs/>
          <w:sz w:val="22"/>
          <w:szCs w:val="22"/>
        </w:rPr>
        <w:t xml:space="preserve"> (JL) </w:t>
      </w:r>
      <w:r w:rsidRPr="000F6CD3">
        <w:rPr>
          <w:rFonts w:ascii="Calibri" w:hAnsi="Calibri"/>
          <w:bCs/>
          <w:i/>
          <w:iCs/>
          <w:sz w:val="22"/>
          <w:szCs w:val="22"/>
        </w:rPr>
        <w:t>Liz Peters has volunteered and it is hoped others may come forward</w:t>
      </w:r>
      <w:r w:rsidR="00EF0911">
        <w:rPr>
          <w:rFonts w:ascii="Calibri" w:hAnsi="Calibri"/>
          <w:bCs/>
          <w:i/>
          <w:iCs/>
          <w:sz w:val="22"/>
          <w:szCs w:val="22"/>
        </w:rPr>
        <w:t>.</w:t>
      </w:r>
    </w:p>
    <w:p w14:paraId="2BFD0DED" w14:textId="2455A3B6" w:rsidR="007C770A" w:rsidRPr="00864C19" w:rsidRDefault="007C770A" w:rsidP="007C770A">
      <w:pPr>
        <w:pStyle w:val="ListParagraph"/>
        <w:numPr>
          <w:ilvl w:val="0"/>
          <w:numId w:val="25"/>
        </w:numPr>
        <w:suppressAutoHyphens w:val="0"/>
        <w:contextualSpacing/>
        <w:rPr>
          <w:rFonts w:ascii="Calibri" w:hAnsi="Calibri"/>
          <w:bCs/>
          <w:sz w:val="22"/>
          <w:szCs w:val="22"/>
        </w:rPr>
      </w:pPr>
      <w:r w:rsidRPr="00864C19">
        <w:rPr>
          <w:rFonts w:ascii="Calibri" w:hAnsi="Calibri"/>
          <w:bCs/>
          <w:sz w:val="22"/>
          <w:szCs w:val="22"/>
        </w:rPr>
        <w:t>A poll will be created asking for preferences between a 19:00 and 19:15 start time for Tuesday and Wednesday nights</w:t>
      </w:r>
      <w:r>
        <w:rPr>
          <w:rFonts w:ascii="Calibri" w:hAnsi="Calibri"/>
          <w:bCs/>
          <w:sz w:val="22"/>
          <w:szCs w:val="22"/>
        </w:rPr>
        <w:t xml:space="preserve"> (JD) </w:t>
      </w:r>
      <w:r w:rsidRPr="000F6CD3">
        <w:rPr>
          <w:rFonts w:ascii="Calibri" w:hAnsi="Calibri"/>
          <w:bCs/>
          <w:i/>
          <w:iCs/>
          <w:sz w:val="22"/>
          <w:szCs w:val="22"/>
        </w:rPr>
        <w:t>Ongoing, JL will complete</w:t>
      </w:r>
      <w:r w:rsidR="00EF0911">
        <w:rPr>
          <w:rFonts w:ascii="Calibri" w:hAnsi="Calibri"/>
          <w:bCs/>
          <w:i/>
          <w:iCs/>
          <w:sz w:val="22"/>
          <w:szCs w:val="22"/>
        </w:rPr>
        <w:t>.</w:t>
      </w:r>
    </w:p>
    <w:p w14:paraId="2B2F4F6A" w14:textId="047631A5" w:rsidR="007C770A" w:rsidRPr="000F6CD3" w:rsidRDefault="007C770A" w:rsidP="007C770A">
      <w:pPr>
        <w:pStyle w:val="ListParagraph"/>
        <w:numPr>
          <w:ilvl w:val="0"/>
          <w:numId w:val="25"/>
        </w:numPr>
        <w:suppressAutoHyphens w:val="0"/>
        <w:contextualSpacing/>
        <w:rPr>
          <w:rFonts w:ascii="Calibri" w:hAnsi="Calibri"/>
          <w:bCs/>
          <w:i/>
          <w:iCs/>
          <w:sz w:val="22"/>
          <w:szCs w:val="22"/>
        </w:rPr>
      </w:pPr>
      <w:r w:rsidRPr="00864C19">
        <w:rPr>
          <w:rFonts w:ascii="Calibri" w:hAnsi="Calibri"/>
          <w:bCs/>
          <w:sz w:val="22"/>
          <w:szCs w:val="22"/>
        </w:rPr>
        <w:t>A communications plan will be created</w:t>
      </w:r>
      <w:r>
        <w:rPr>
          <w:rFonts w:ascii="Calibri" w:hAnsi="Calibri"/>
          <w:bCs/>
          <w:sz w:val="22"/>
          <w:szCs w:val="22"/>
        </w:rPr>
        <w:t xml:space="preserve"> (JL) – </w:t>
      </w:r>
      <w:r w:rsidRPr="000F6CD3">
        <w:rPr>
          <w:rFonts w:ascii="Calibri" w:hAnsi="Calibri"/>
          <w:bCs/>
          <w:i/>
          <w:iCs/>
          <w:sz w:val="22"/>
          <w:szCs w:val="22"/>
        </w:rPr>
        <w:t>Ongoing – JL/SL will complete</w:t>
      </w:r>
      <w:r w:rsidR="00EF0911">
        <w:rPr>
          <w:rFonts w:ascii="Calibri" w:hAnsi="Calibri"/>
          <w:bCs/>
          <w:i/>
          <w:iCs/>
          <w:sz w:val="22"/>
          <w:szCs w:val="22"/>
        </w:rPr>
        <w:t>.</w:t>
      </w:r>
    </w:p>
    <w:p w14:paraId="51065618" w14:textId="455B4714" w:rsidR="007C770A" w:rsidRPr="00F04A58" w:rsidRDefault="007C770A" w:rsidP="007C770A">
      <w:pPr>
        <w:pStyle w:val="ListParagraph"/>
        <w:numPr>
          <w:ilvl w:val="0"/>
          <w:numId w:val="25"/>
        </w:numPr>
        <w:suppressAutoHyphens w:val="0"/>
        <w:contextualSpacing/>
        <w:rPr>
          <w:rFonts w:ascii="Calibri" w:hAnsi="Calibri"/>
          <w:bCs/>
          <w:i/>
          <w:iCs/>
          <w:sz w:val="22"/>
          <w:szCs w:val="22"/>
        </w:rPr>
      </w:pPr>
      <w:r w:rsidRPr="00864C19">
        <w:rPr>
          <w:rFonts w:ascii="Calibri" w:hAnsi="Calibri"/>
          <w:bCs/>
          <w:sz w:val="22"/>
          <w:szCs w:val="22"/>
        </w:rPr>
        <w:t>JL will agree with SL and RF how they and other volunteers can best work together to deliver the communications plan</w:t>
      </w:r>
      <w:r>
        <w:rPr>
          <w:rFonts w:ascii="Calibri" w:hAnsi="Calibri"/>
          <w:bCs/>
          <w:sz w:val="22"/>
          <w:szCs w:val="22"/>
        </w:rPr>
        <w:t xml:space="preserve"> (JL) – </w:t>
      </w:r>
      <w:r w:rsidRPr="00F04A58">
        <w:rPr>
          <w:rFonts w:ascii="Calibri" w:hAnsi="Calibri"/>
          <w:bCs/>
          <w:i/>
          <w:iCs/>
          <w:sz w:val="22"/>
          <w:szCs w:val="22"/>
        </w:rPr>
        <w:t>JL is in discussion over the ownership of internal comms.  It was agreed Committee Meeting Minutes will be put on the Club website and communicated to members (MF/SD)</w:t>
      </w:r>
      <w:r w:rsidR="00EF0911">
        <w:rPr>
          <w:rFonts w:ascii="Calibri" w:hAnsi="Calibri"/>
          <w:bCs/>
          <w:i/>
          <w:iCs/>
          <w:sz w:val="22"/>
          <w:szCs w:val="22"/>
        </w:rPr>
        <w:t>.</w:t>
      </w:r>
    </w:p>
    <w:p w14:paraId="7FCA0F00" w14:textId="77777777" w:rsidR="00691E40" w:rsidRPr="005072A8" w:rsidRDefault="00691E40" w:rsidP="005072A8">
      <w:pPr>
        <w:rPr>
          <w:rFonts w:ascii="Calibri" w:hAnsi="Calibri"/>
          <w:sz w:val="22"/>
          <w:szCs w:val="22"/>
        </w:rPr>
      </w:pPr>
    </w:p>
    <w:p w14:paraId="54A1B7F1" w14:textId="1E942FEB" w:rsidR="005072A8" w:rsidRDefault="005072A8" w:rsidP="009E6FCB">
      <w:pPr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 w:rsidRPr="005072A8">
        <w:rPr>
          <w:rFonts w:ascii="Calibri" w:hAnsi="Calibri"/>
          <w:b/>
          <w:bCs/>
          <w:sz w:val="22"/>
          <w:szCs w:val="22"/>
        </w:rPr>
        <w:t xml:space="preserve">Provision of Membership </w:t>
      </w:r>
      <w:r w:rsidR="00F34C2A">
        <w:rPr>
          <w:rFonts w:ascii="Calibri" w:hAnsi="Calibri"/>
          <w:b/>
          <w:bCs/>
          <w:sz w:val="22"/>
          <w:szCs w:val="22"/>
        </w:rPr>
        <w:t>D</w:t>
      </w:r>
      <w:r w:rsidRPr="005072A8">
        <w:rPr>
          <w:rFonts w:ascii="Calibri" w:hAnsi="Calibri"/>
          <w:b/>
          <w:bCs/>
          <w:sz w:val="22"/>
          <w:szCs w:val="22"/>
        </w:rPr>
        <w:t>ata to Committee</w:t>
      </w:r>
      <w:r w:rsidR="00F42003">
        <w:rPr>
          <w:rFonts w:ascii="Calibri" w:hAnsi="Calibri"/>
          <w:b/>
          <w:bCs/>
          <w:sz w:val="22"/>
          <w:szCs w:val="22"/>
        </w:rPr>
        <w:t xml:space="preserve"> </w:t>
      </w:r>
      <w:r w:rsidR="009D5537">
        <w:rPr>
          <w:rFonts w:ascii="Calibri" w:hAnsi="Calibri"/>
          <w:b/>
          <w:bCs/>
          <w:sz w:val="22"/>
          <w:szCs w:val="22"/>
        </w:rPr>
        <w:t>(A</w:t>
      </w:r>
      <w:r w:rsidR="005B08AF">
        <w:rPr>
          <w:rFonts w:ascii="Calibri" w:hAnsi="Calibri"/>
          <w:b/>
          <w:bCs/>
          <w:sz w:val="22"/>
          <w:szCs w:val="22"/>
        </w:rPr>
        <w:t>H)</w:t>
      </w:r>
    </w:p>
    <w:p w14:paraId="0E3342B3" w14:textId="77777777" w:rsidR="00F54D73" w:rsidRDefault="00F54D73" w:rsidP="00F54D73">
      <w:pPr>
        <w:rPr>
          <w:rFonts w:ascii="Calibri" w:hAnsi="Calibri"/>
          <w:b/>
          <w:bCs/>
          <w:sz w:val="22"/>
          <w:szCs w:val="22"/>
        </w:rPr>
      </w:pPr>
    </w:p>
    <w:p w14:paraId="108663A4" w14:textId="736B07E5" w:rsidR="00691E40" w:rsidRPr="00F54D73" w:rsidRDefault="00F54D73" w:rsidP="00F54D73">
      <w:pPr>
        <w:rPr>
          <w:rFonts w:ascii="Calibri" w:hAnsi="Calibri"/>
          <w:sz w:val="22"/>
          <w:szCs w:val="22"/>
        </w:rPr>
      </w:pPr>
      <w:r w:rsidRPr="00F54D73">
        <w:rPr>
          <w:rFonts w:ascii="Calibri" w:hAnsi="Calibri"/>
          <w:sz w:val="22"/>
          <w:szCs w:val="22"/>
        </w:rPr>
        <w:t>It was agreed that this w</w:t>
      </w:r>
      <w:r w:rsidR="00F34C2A" w:rsidRPr="00F54D73">
        <w:rPr>
          <w:rFonts w:ascii="Calibri" w:hAnsi="Calibri"/>
          <w:sz w:val="22"/>
          <w:szCs w:val="22"/>
        </w:rPr>
        <w:t xml:space="preserve">ill be provided from EA website </w:t>
      </w:r>
      <w:r w:rsidRPr="00F54D73">
        <w:rPr>
          <w:rFonts w:ascii="Calibri" w:hAnsi="Calibri"/>
          <w:sz w:val="22"/>
          <w:szCs w:val="22"/>
        </w:rPr>
        <w:t>to the Committee</w:t>
      </w:r>
      <w:r w:rsidR="00B81337" w:rsidRPr="00F54D73">
        <w:rPr>
          <w:rFonts w:ascii="Calibri" w:hAnsi="Calibri"/>
          <w:sz w:val="22"/>
          <w:szCs w:val="22"/>
        </w:rPr>
        <w:t xml:space="preserve"> each </w:t>
      </w:r>
      <w:r w:rsidR="00795BCB" w:rsidRPr="00F54D73">
        <w:rPr>
          <w:rFonts w:ascii="Calibri" w:hAnsi="Calibri"/>
          <w:sz w:val="22"/>
          <w:szCs w:val="22"/>
        </w:rPr>
        <w:t>quarter</w:t>
      </w:r>
      <w:r w:rsidR="00103077" w:rsidRPr="00F54D73">
        <w:rPr>
          <w:rFonts w:ascii="Calibri" w:hAnsi="Calibri"/>
          <w:sz w:val="22"/>
          <w:szCs w:val="22"/>
        </w:rPr>
        <w:t>.</w:t>
      </w:r>
      <w:r w:rsidRPr="00F54D73">
        <w:rPr>
          <w:rFonts w:ascii="Calibri" w:hAnsi="Calibri"/>
          <w:sz w:val="22"/>
          <w:szCs w:val="22"/>
        </w:rPr>
        <w:t xml:space="preserve">  New members would be listed in future newsletters.</w:t>
      </w:r>
    </w:p>
    <w:p w14:paraId="0EB88582" w14:textId="77777777" w:rsidR="00691E40" w:rsidRPr="00F42003" w:rsidRDefault="00691E40" w:rsidP="00F42003">
      <w:pPr>
        <w:rPr>
          <w:rFonts w:ascii="Calibri" w:hAnsi="Calibri"/>
          <w:b/>
          <w:bCs/>
          <w:sz w:val="22"/>
          <w:szCs w:val="22"/>
        </w:rPr>
      </w:pPr>
    </w:p>
    <w:p w14:paraId="7B65D606" w14:textId="26838F20" w:rsidR="00F42003" w:rsidRDefault="00F42003" w:rsidP="009E6FCB">
      <w:pPr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Upkeep of social media groups (SD)</w:t>
      </w:r>
    </w:p>
    <w:p w14:paraId="67265FD8" w14:textId="77777777" w:rsidR="0059013B" w:rsidRPr="003B47DB" w:rsidRDefault="0059013B" w:rsidP="0059013B">
      <w:pPr>
        <w:spacing w:line="259" w:lineRule="auto"/>
        <w:rPr>
          <w:rFonts w:ascii="Calibri" w:hAnsi="Calibri"/>
          <w:sz w:val="22"/>
          <w:szCs w:val="22"/>
        </w:rPr>
      </w:pPr>
    </w:p>
    <w:p w14:paraId="67A2E31F" w14:textId="383FFAA0" w:rsidR="0059013B" w:rsidRPr="003B47DB" w:rsidRDefault="001061DE" w:rsidP="0059013B">
      <w:pPr>
        <w:spacing w:line="259" w:lineRule="auto"/>
        <w:rPr>
          <w:rFonts w:ascii="Calibri" w:hAnsi="Calibri"/>
          <w:sz w:val="22"/>
          <w:szCs w:val="22"/>
        </w:rPr>
      </w:pPr>
      <w:r w:rsidRPr="003B47DB">
        <w:rPr>
          <w:rFonts w:ascii="Calibri" w:hAnsi="Calibri"/>
          <w:sz w:val="22"/>
          <w:szCs w:val="22"/>
        </w:rPr>
        <w:t xml:space="preserve">SD </w:t>
      </w:r>
      <w:r w:rsidR="00926D96">
        <w:rPr>
          <w:rFonts w:ascii="Calibri" w:hAnsi="Calibri"/>
          <w:sz w:val="22"/>
          <w:szCs w:val="22"/>
        </w:rPr>
        <w:t xml:space="preserve">will continue the </w:t>
      </w:r>
      <w:r w:rsidR="0008250B" w:rsidRPr="003B47DB">
        <w:rPr>
          <w:rFonts w:ascii="Calibri" w:hAnsi="Calibri"/>
          <w:sz w:val="22"/>
          <w:szCs w:val="22"/>
        </w:rPr>
        <w:t xml:space="preserve">ongoing maintenance of </w:t>
      </w:r>
      <w:r w:rsidR="00926D96">
        <w:rPr>
          <w:rFonts w:ascii="Calibri" w:hAnsi="Calibri"/>
          <w:sz w:val="22"/>
          <w:szCs w:val="22"/>
        </w:rPr>
        <w:t xml:space="preserve">the Strava </w:t>
      </w:r>
      <w:r w:rsidR="00201EC6">
        <w:rPr>
          <w:rFonts w:ascii="Calibri" w:hAnsi="Calibri"/>
          <w:sz w:val="22"/>
          <w:szCs w:val="22"/>
        </w:rPr>
        <w:t xml:space="preserve">group </w:t>
      </w:r>
      <w:r w:rsidR="00926D96">
        <w:rPr>
          <w:rFonts w:ascii="Calibri" w:hAnsi="Calibri"/>
          <w:sz w:val="22"/>
          <w:szCs w:val="22"/>
        </w:rPr>
        <w:t xml:space="preserve">and various </w:t>
      </w:r>
      <w:r w:rsidR="0008250B" w:rsidRPr="003B47DB">
        <w:rPr>
          <w:rFonts w:ascii="Calibri" w:hAnsi="Calibri"/>
          <w:sz w:val="22"/>
          <w:szCs w:val="22"/>
        </w:rPr>
        <w:t xml:space="preserve">social </w:t>
      </w:r>
      <w:r w:rsidR="00926D96">
        <w:rPr>
          <w:rFonts w:ascii="Calibri" w:hAnsi="Calibri"/>
          <w:sz w:val="22"/>
          <w:szCs w:val="22"/>
        </w:rPr>
        <w:t xml:space="preserve">media </w:t>
      </w:r>
      <w:r w:rsidR="0008250B" w:rsidRPr="003B47DB">
        <w:rPr>
          <w:rFonts w:ascii="Calibri" w:hAnsi="Calibri"/>
          <w:sz w:val="22"/>
          <w:szCs w:val="22"/>
        </w:rPr>
        <w:t>groups</w:t>
      </w:r>
      <w:r w:rsidR="00926D96">
        <w:rPr>
          <w:rFonts w:ascii="Calibri" w:hAnsi="Calibri"/>
          <w:sz w:val="22"/>
          <w:szCs w:val="22"/>
        </w:rPr>
        <w:t>.</w:t>
      </w:r>
    </w:p>
    <w:p w14:paraId="273867EE" w14:textId="77777777" w:rsidR="009E6FCB" w:rsidRPr="003B47DB" w:rsidRDefault="009E6FCB" w:rsidP="009E6FCB">
      <w:pPr>
        <w:spacing w:line="259" w:lineRule="auto"/>
        <w:rPr>
          <w:rFonts w:ascii="Calibri" w:hAnsi="Calibri"/>
          <w:sz w:val="22"/>
          <w:szCs w:val="22"/>
        </w:rPr>
      </w:pPr>
    </w:p>
    <w:p w14:paraId="69C16A2D" w14:textId="261B1826" w:rsidR="003F6113" w:rsidRPr="00426271" w:rsidRDefault="00FA6D3B" w:rsidP="00426271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E65E03">
        <w:rPr>
          <w:rFonts w:ascii="Calibri" w:hAnsi="Calibri"/>
          <w:b/>
          <w:sz w:val="22"/>
          <w:szCs w:val="22"/>
        </w:rPr>
        <w:t xml:space="preserve">2023 </w:t>
      </w:r>
      <w:r w:rsidR="00426271">
        <w:rPr>
          <w:rFonts w:ascii="Calibri" w:hAnsi="Calibri"/>
          <w:b/>
          <w:sz w:val="22"/>
          <w:szCs w:val="22"/>
        </w:rPr>
        <w:t xml:space="preserve">/24 </w:t>
      </w:r>
      <w:r w:rsidRPr="00E65E03">
        <w:rPr>
          <w:rFonts w:ascii="Calibri" w:hAnsi="Calibri"/>
          <w:b/>
          <w:sz w:val="22"/>
          <w:szCs w:val="22"/>
        </w:rPr>
        <w:t xml:space="preserve">Fixtures </w:t>
      </w:r>
      <w:r w:rsidR="00423497" w:rsidRPr="00E65E03">
        <w:rPr>
          <w:rFonts w:ascii="Calibri" w:hAnsi="Calibri"/>
          <w:b/>
          <w:sz w:val="22"/>
          <w:szCs w:val="22"/>
        </w:rPr>
        <w:t>and</w:t>
      </w:r>
      <w:r w:rsidRPr="00E65E03">
        <w:rPr>
          <w:rFonts w:ascii="Calibri" w:hAnsi="Calibri"/>
          <w:b/>
          <w:sz w:val="22"/>
          <w:szCs w:val="22"/>
        </w:rPr>
        <w:t xml:space="preserve"> </w:t>
      </w:r>
      <w:r w:rsidR="00E65E03" w:rsidRPr="00E65E03">
        <w:rPr>
          <w:rFonts w:ascii="Calibri" w:hAnsi="Calibri"/>
          <w:b/>
          <w:sz w:val="22"/>
          <w:szCs w:val="22"/>
        </w:rPr>
        <w:t>E</w:t>
      </w:r>
      <w:r w:rsidRPr="00E65E03">
        <w:rPr>
          <w:rFonts w:ascii="Calibri" w:hAnsi="Calibri"/>
          <w:b/>
          <w:sz w:val="22"/>
          <w:szCs w:val="22"/>
        </w:rPr>
        <w:t>vents</w:t>
      </w:r>
      <w:r w:rsidR="002B767D">
        <w:rPr>
          <w:rFonts w:ascii="Calibri" w:hAnsi="Calibri"/>
          <w:b/>
          <w:sz w:val="22"/>
          <w:szCs w:val="22"/>
        </w:rPr>
        <w:t xml:space="preserve"> (SD)</w:t>
      </w:r>
    </w:p>
    <w:p w14:paraId="2FE86C1C" w14:textId="77777777" w:rsidR="00BD5317" w:rsidRDefault="00BD5317" w:rsidP="005072A8">
      <w:pPr>
        <w:spacing w:line="259" w:lineRule="auto"/>
        <w:rPr>
          <w:rFonts w:ascii="Calibri" w:hAnsi="Calibri"/>
          <w:b/>
          <w:bCs/>
          <w:sz w:val="22"/>
          <w:szCs w:val="22"/>
        </w:rPr>
      </w:pPr>
    </w:p>
    <w:p w14:paraId="2D4125A1" w14:textId="4E6CAFDD" w:rsidR="00CC7ABE" w:rsidRPr="004F653E" w:rsidRDefault="00CC7ABE" w:rsidP="005072A8">
      <w:pPr>
        <w:spacing w:line="259" w:lineRule="auto"/>
        <w:rPr>
          <w:rFonts w:ascii="Calibri" w:hAnsi="Calibri"/>
          <w:sz w:val="22"/>
          <w:szCs w:val="22"/>
        </w:rPr>
      </w:pPr>
      <w:r w:rsidRPr="004F653E">
        <w:rPr>
          <w:rFonts w:ascii="Calibri" w:hAnsi="Calibri"/>
          <w:sz w:val="22"/>
          <w:szCs w:val="22"/>
        </w:rPr>
        <w:t xml:space="preserve">SD </w:t>
      </w:r>
      <w:r w:rsidR="00926D96">
        <w:rPr>
          <w:rFonts w:ascii="Calibri" w:hAnsi="Calibri"/>
          <w:sz w:val="22"/>
          <w:szCs w:val="22"/>
        </w:rPr>
        <w:t>will</w:t>
      </w:r>
      <w:r w:rsidRPr="004F653E">
        <w:rPr>
          <w:rFonts w:ascii="Calibri" w:hAnsi="Calibri"/>
          <w:sz w:val="22"/>
          <w:szCs w:val="22"/>
        </w:rPr>
        <w:t xml:space="preserve"> schedule next season</w:t>
      </w:r>
      <w:r w:rsidR="003B47DB" w:rsidRPr="004F653E">
        <w:rPr>
          <w:rFonts w:ascii="Calibri" w:hAnsi="Calibri"/>
          <w:sz w:val="22"/>
          <w:szCs w:val="22"/>
        </w:rPr>
        <w:t xml:space="preserve">’s fixtures </w:t>
      </w:r>
      <w:r w:rsidR="004F653E" w:rsidRPr="004F653E">
        <w:rPr>
          <w:rFonts w:ascii="Calibri" w:hAnsi="Calibri"/>
          <w:sz w:val="22"/>
          <w:szCs w:val="22"/>
        </w:rPr>
        <w:t xml:space="preserve">in </w:t>
      </w:r>
      <w:r w:rsidR="00926D96">
        <w:rPr>
          <w:rFonts w:ascii="Calibri" w:hAnsi="Calibri"/>
          <w:sz w:val="22"/>
          <w:szCs w:val="22"/>
        </w:rPr>
        <w:t xml:space="preserve">early in the </w:t>
      </w:r>
      <w:r w:rsidR="004F653E">
        <w:rPr>
          <w:rFonts w:ascii="Calibri" w:hAnsi="Calibri"/>
          <w:sz w:val="22"/>
          <w:szCs w:val="22"/>
        </w:rPr>
        <w:t>New Year</w:t>
      </w:r>
    </w:p>
    <w:p w14:paraId="2FC7EAF0" w14:textId="77777777" w:rsidR="00CC7ABE" w:rsidRPr="00974A7D" w:rsidRDefault="00CC7ABE" w:rsidP="005072A8">
      <w:pPr>
        <w:spacing w:line="259" w:lineRule="auto"/>
        <w:rPr>
          <w:rFonts w:ascii="Calibri" w:hAnsi="Calibri"/>
          <w:b/>
          <w:bCs/>
          <w:sz w:val="22"/>
          <w:szCs w:val="22"/>
        </w:rPr>
      </w:pPr>
    </w:p>
    <w:p w14:paraId="1D24BA6E" w14:textId="523C414C" w:rsidR="007A02D6" w:rsidRPr="00D557B4" w:rsidRDefault="56D743F9" w:rsidP="007A02D6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Secretary’s Report and Correspondence</w:t>
      </w:r>
      <w:r w:rsidR="002B767D">
        <w:rPr>
          <w:rFonts w:ascii="Calibri" w:hAnsi="Calibri"/>
          <w:b/>
          <w:bCs/>
          <w:sz w:val="22"/>
          <w:szCs w:val="22"/>
        </w:rPr>
        <w:t xml:space="preserve"> (MF)</w:t>
      </w:r>
    </w:p>
    <w:p w14:paraId="7A523FFC" w14:textId="77777777" w:rsidR="00D557B4" w:rsidRDefault="00D557B4" w:rsidP="00D557B4">
      <w:pPr>
        <w:pStyle w:val="ListParagraph"/>
        <w:rPr>
          <w:rFonts w:ascii="Calibri" w:hAnsi="Calibri"/>
          <w:b/>
          <w:sz w:val="22"/>
          <w:szCs w:val="22"/>
        </w:rPr>
      </w:pPr>
    </w:p>
    <w:p w14:paraId="194EAD12" w14:textId="0471404D" w:rsidR="00D557B4" w:rsidRPr="00B163B9" w:rsidRDefault="00D557B4" w:rsidP="00D557B4">
      <w:pPr>
        <w:numPr>
          <w:ilvl w:val="1"/>
          <w:numId w:val="5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AGM arrangements</w:t>
      </w:r>
    </w:p>
    <w:p w14:paraId="13070741" w14:textId="77777777" w:rsidR="007A02D6" w:rsidRDefault="007A02D6" w:rsidP="007A02D6">
      <w:pPr>
        <w:rPr>
          <w:rFonts w:ascii="Calibri" w:hAnsi="Calibri"/>
          <w:b/>
          <w:sz w:val="22"/>
          <w:szCs w:val="22"/>
        </w:rPr>
      </w:pPr>
    </w:p>
    <w:p w14:paraId="294424D9" w14:textId="04555020" w:rsidR="001C593E" w:rsidRDefault="00926D96" w:rsidP="007A02D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It was agreed that the AGM would </w:t>
      </w:r>
      <w:r w:rsidR="002026CA">
        <w:rPr>
          <w:rFonts w:ascii="Calibri" w:hAnsi="Calibri"/>
          <w:bCs/>
          <w:sz w:val="22"/>
          <w:szCs w:val="22"/>
        </w:rPr>
        <w:t xml:space="preserve">take place on the </w:t>
      </w:r>
      <w:proofErr w:type="gramStart"/>
      <w:r w:rsidR="002026CA">
        <w:rPr>
          <w:rFonts w:ascii="Calibri" w:hAnsi="Calibri"/>
          <w:bCs/>
          <w:sz w:val="22"/>
          <w:szCs w:val="22"/>
        </w:rPr>
        <w:t>28</w:t>
      </w:r>
      <w:r w:rsidR="002026CA" w:rsidRPr="002026CA">
        <w:rPr>
          <w:rFonts w:ascii="Calibri" w:hAnsi="Calibri"/>
          <w:bCs/>
          <w:sz w:val="22"/>
          <w:szCs w:val="22"/>
          <w:vertAlign w:val="superscript"/>
        </w:rPr>
        <w:t>th</w:t>
      </w:r>
      <w:proofErr w:type="gramEnd"/>
      <w:r w:rsidR="002026CA">
        <w:rPr>
          <w:rFonts w:ascii="Calibri" w:hAnsi="Calibri"/>
          <w:bCs/>
          <w:sz w:val="22"/>
          <w:szCs w:val="22"/>
        </w:rPr>
        <w:t xml:space="preserve"> February at the Canal Street Café.  Food </w:t>
      </w:r>
      <w:r w:rsidR="00AB6FED">
        <w:rPr>
          <w:rFonts w:ascii="Calibri" w:hAnsi="Calibri"/>
          <w:bCs/>
          <w:sz w:val="22"/>
          <w:szCs w:val="22"/>
        </w:rPr>
        <w:t>will</w:t>
      </w:r>
      <w:r w:rsidR="002026CA">
        <w:rPr>
          <w:rFonts w:ascii="Calibri" w:hAnsi="Calibri"/>
          <w:bCs/>
          <w:sz w:val="22"/>
          <w:szCs w:val="22"/>
        </w:rPr>
        <w:t xml:space="preserve"> be provided to attendees.  MF will make </w:t>
      </w:r>
      <w:r w:rsidR="00201EC6">
        <w:rPr>
          <w:rFonts w:ascii="Calibri" w:hAnsi="Calibri"/>
          <w:bCs/>
          <w:sz w:val="22"/>
          <w:szCs w:val="22"/>
        </w:rPr>
        <w:t>progress arrangements</w:t>
      </w:r>
      <w:r w:rsidR="002026CA">
        <w:rPr>
          <w:rFonts w:ascii="Calibri" w:hAnsi="Calibri"/>
          <w:bCs/>
          <w:sz w:val="22"/>
          <w:szCs w:val="22"/>
        </w:rPr>
        <w:t>.</w:t>
      </w:r>
    </w:p>
    <w:p w14:paraId="595CFD33" w14:textId="77777777" w:rsidR="00BB2F02" w:rsidRPr="00E65E03" w:rsidRDefault="00BB2F02" w:rsidP="007A02D6">
      <w:pPr>
        <w:rPr>
          <w:rFonts w:ascii="Calibri" w:hAnsi="Calibri"/>
          <w:b/>
          <w:sz w:val="22"/>
          <w:szCs w:val="22"/>
        </w:rPr>
      </w:pPr>
    </w:p>
    <w:p w14:paraId="08478715" w14:textId="72C6D9F4" w:rsidR="00E65E03" w:rsidRPr="00E65E03" w:rsidRDefault="00E65E03" w:rsidP="003F6113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Welfare Officer’s Report</w:t>
      </w:r>
      <w:r w:rsidR="002B767D">
        <w:rPr>
          <w:rFonts w:ascii="Calibri" w:hAnsi="Calibri"/>
          <w:b/>
          <w:sz w:val="22"/>
          <w:szCs w:val="22"/>
        </w:rPr>
        <w:t xml:space="preserve"> (JD)</w:t>
      </w:r>
    </w:p>
    <w:p w14:paraId="171C64B8" w14:textId="5061428D" w:rsidR="00446A80" w:rsidRDefault="00446A80" w:rsidP="00E65E03">
      <w:pPr>
        <w:rPr>
          <w:rFonts w:ascii="Calibri" w:hAnsi="Calibri"/>
          <w:bCs/>
          <w:sz w:val="22"/>
          <w:szCs w:val="22"/>
        </w:rPr>
      </w:pPr>
    </w:p>
    <w:p w14:paraId="45B1CEB1" w14:textId="45801D6D" w:rsidR="00662BD5" w:rsidRDefault="003912B8" w:rsidP="00E65E03">
      <w:pPr>
        <w:rPr>
          <w:rFonts w:ascii="Calibri" w:hAnsi="Calibri"/>
          <w:bCs/>
          <w:sz w:val="22"/>
          <w:szCs w:val="22"/>
        </w:rPr>
      </w:pPr>
      <w:r w:rsidRPr="003912B8">
        <w:rPr>
          <w:rFonts w:ascii="Calibri" w:hAnsi="Calibri"/>
          <w:bCs/>
          <w:sz w:val="22"/>
          <w:szCs w:val="22"/>
        </w:rPr>
        <w:t xml:space="preserve">Jeni </w:t>
      </w:r>
      <w:r>
        <w:rPr>
          <w:rFonts w:ascii="Calibri" w:hAnsi="Calibri"/>
          <w:bCs/>
          <w:sz w:val="22"/>
          <w:szCs w:val="22"/>
        </w:rPr>
        <w:t>R</w:t>
      </w:r>
      <w:r w:rsidRPr="003912B8">
        <w:rPr>
          <w:rFonts w:ascii="Calibri" w:hAnsi="Calibri"/>
          <w:bCs/>
          <w:sz w:val="22"/>
          <w:szCs w:val="22"/>
        </w:rPr>
        <w:t xml:space="preserve">ead is working through her qualifications as welfare officer and the welfare section of the website </w:t>
      </w:r>
      <w:r>
        <w:rPr>
          <w:rFonts w:ascii="Calibri" w:hAnsi="Calibri"/>
          <w:bCs/>
          <w:sz w:val="22"/>
          <w:szCs w:val="22"/>
        </w:rPr>
        <w:t>will</w:t>
      </w:r>
      <w:r w:rsidRPr="003912B8">
        <w:rPr>
          <w:rFonts w:ascii="Calibri" w:hAnsi="Calibri"/>
          <w:bCs/>
          <w:sz w:val="22"/>
          <w:szCs w:val="22"/>
        </w:rPr>
        <w:t xml:space="preserve"> be updated </w:t>
      </w:r>
      <w:r>
        <w:rPr>
          <w:rFonts w:ascii="Calibri" w:hAnsi="Calibri"/>
          <w:bCs/>
          <w:sz w:val="22"/>
          <w:szCs w:val="22"/>
        </w:rPr>
        <w:t>by SD.</w:t>
      </w:r>
    </w:p>
    <w:p w14:paraId="14BFA635" w14:textId="77777777" w:rsidR="003912B8" w:rsidRPr="00662BD5" w:rsidRDefault="003912B8" w:rsidP="00E65E03">
      <w:pPr>
        <w:rPr>
          <w:rFonts w:ascii="Calibri" w:hAnsi="Calibri"/>
          <w:bCs/>
          <w:sz w:val="22"/>
          <w:szCs w:val="22"/>
        </w:rPr>
      </w:pPr>
    </w:p>
    <w:p w14:paraId="1867E348" w14:textId="73572EAE" w:rsidR="00FD6B46" w:rsidRPr="00CB5007" w:rsidRDefault="56D743F9" w:rsidP="00446A80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Treasurer</w:t>
      </w:r>
      <w:r w:rsidR="00E65E03">
        <w:rPr>
          <w:rFonts w:ascii="Calibri" w:hAnsi="Calibri"/>
          <w:b/>
          <w:bCs/>
          <w:sz w:val="22"/>
          <w:szCs w:val="22"/>
        </w:rPr>
        <w:t>’s</w:t>
      </w:r>
      <w:r w:rsidRPr="56D743F9">
        <w:rPr>
          <w:rFonts w:ascii="Calibri" w:hAnsi="Calibri"/>
          <w:b/>
          <w:bCs/>
          <w:sz w:val="22"/>
          <w:szCs w:val="22"/>
        </w:rPr>
        <w:t xml:space="preserve"> Report</w:t>
      </w:r>
      <w:r w:rsidR="002B767D">
        <w:rPr>
          <w:rFonts w:ascii="Calibri" w:hAnsi="Calibri"/>
          <w:b/>
          <w:bCs/>
          <w:sz w:val="22"/>
          <w:szCs w:val="22"/>
        </w:rPr>
        <w:t xml:space="preserve"> (RS)</w:t>
      </w:r>
    </w:p>
    <w:p w14:paraId="37509A78" w14:textId="6486F0E2" w:rsidR="00446A80" w:rsidRDefault="00446A80" w:rsidP="0084073C">
      <w:pPr>
        <w:rPr>
          <w:rFonts w:ascii="Calibri" w:hAnsi="Calibri"/>
          <w:bCs/>
          <w:sz w:val="22"/>
          <w:szCs w:val="22"/>
        </w:rPr>
      </w:pPr>
    </w:p>
    <w:p w14:paraId="1EE6DA55" w14:textId="3288F584" w:rsidR="00D33990" w:rsidRDefault="002026CA" w:rsidP="0084073C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Although the PayPal account is still operating, the Barclays current account has been closed due to the Club’s change in status from Business to Charity.  A cheque has been provided for the balance.  Pete Mackrell is progressing the opening of a new account with the Co-op Bank.</w:t>
      </w:r>
    </w:p>
    <w:p w14:paraId="379E07A8" w14:textId="77777777" w:rsidR="00863C37" w:rsidRDefault="00863C37" w:rsidP="0084073C">
      <w:pPr>
        <w:rPr>
          <w:rFonts w:ascii="Calibri" w:hAnsi="Calibri"/>
          <w:bCs/>
          <w:sz w:val="22"/>
          <w:szCs w:val="22"/>
        </w:rPr>
      </w:pPr>
    </w:p>
    <w:p w14:paraId="5B5434FA" w14:textId="2F1EF7F6" w:rsidR="0055198A" w:rsidRPr="005072A8" w:rsidRDefault="56D743F9" w:rsidP="0010206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 xml:space="preserve">Junior Section </w:t>
      </w:r>
      <w:r w:rsidR="00102066">
        <w:rPr>
          <w:rFonts w:ascii="Calibri" w:hAnsi="Calibri"/>
          <w:b/>
          <w:bCs/>
          <w:sz w:val="22"/>
          <w:szCs w:val="22"/>
        </w:rPr>
        <w:t>Update</w:t>
      </w:r>
      <w:r w:rsidR="002B767D">
        <w:rPr>
          <w:rFonts w:ascii="Calibri" w:hAnsi="Calibri"/>
          <w:b/>
          <w:bCs/>
          <w:sz w:val="22"/>
          <w:szCs w:val="22"/>
        </w:rPr>
        <w:t xml:space="preserve"> (WR</w:t>
      </w:r>
      <w:r w:rsidR="0020236A">
        <w:rPr>
          <w:rFonts w:ascii="Calibri" w:hAnsi="Calibri"/>
          <w:b/>
          <w:bCs/>
          <w:sz w:val="22"/>
          <w:szCs w:val="22"/>
        </w:rPr>
        <w:t>/JL</w:t>
      </w:r>
      <w:r w:rsidR="002B767D">
        <w:rPr>
          <w:rFonts w:ascii="Calibri" w:hAnsi="Calibri"/>
          <w:b/>
          <w:bCs/>
          <w:sz w:val="22"/>
          <w:szCs w:val="22"/>
        </w:rPr>
        <w:t>)</w:t>
      </w:r>
    </w:p>
    <w:p w14:paraId="6C0A2DC4" w14:textId="77777777" w:rsidR="005072A8" w:rsidRPr="00FF56D6" w:rsidRDefault="005072A8" w:rsidP="005072A8">
      <w:pPr>
        <w:rPr>
          <w:rFonts w:ascii="Calibri" w:hAnsi="Calibri"/>
          <w:sz w:val="22"/>
          <w:szCs w:val="22"/>
        </w:rPr>
      </w:pPr>
    </w:p>
    <w:p w14:paraId="740764F8" w14:textId="087417CE" w:rsidR="00FF56D6" w:rsidRPr="00FF56D6" w:rsidRDefault="00784761" w:rsidP="005072A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Thursday training </w:t>
      </w:r>
      <w:r w:rsidR="002026CA">
        <w:rPr>
          <w:rFonts w:ascii="Calibri" w:hAnsi="Calibri"/>
          <w:sz w:val="22"/>
          <w:szCs w:val="22"/>
        </w:rPr>
        <w:t xml:space="preserve">is </w:t>
      </w:r>
      <w:r>
        <w:rPr>
          <w:rFonts w:ascii="Calibri" w:hAnsi="Calibri"/>
          <w:sz w:val="22"/>
          <w:szCs w:val="22"/>
        </w:rPr>
        <w:t>ongoing</w:t>
      </w:r>
      <w:r w:rsidR="002026CA">
        <w:rPr>
          <w:rFonts w:ascii="Calibri" w:hAnsi="Calibri"/>
          <w:sz w:val="22"/>
          <w:szCs w:val="22"/>
        </w:rPr>
        <w:t xml:space="preserve">.  The change in bank accounts has resulted in delays to Junior membership refunds.  </w:t>
      </w:r>
    </w:p>
    <w:p w14:paraId="18998215" w14:textId="77777777" w:rsidR="00FF56D6" w:rsidRDefault="00FF56D6" w:rsidP="005072A8">
      <w:pPr>
        <w:rPr>
          <w:rFonts w:ascii="Calibri" w:hAnsi="Calibri"/>
          <w:sz w:val="22"/>
          <w:szCs w:val="22"/>
        </w:rPr>
      </w:pPr>
    </w:p>
    <w:p w14:paraId="4C8CE9AB" w14:textId="06671F3C" w:rsidR="007F2A63" w:rsidRDefault="007F2A63" w:rsidP="005072A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JL </w:t>
      </w:r>
      <w:r w:rsidR="002026CA">
        <w:rPr>
          <w:rFonts w:ascii="Calibri" w:hAnsi="Calibri"/>
          <w:sz w:val="22"/>
          <w:szCs w:val="22"/>
        </w:rPr>
        <w:t xml:space="preserve">is </w:t>
      </w:r>
      <w:r w:rsidR="003C63B0">
        <w:rPr>
          <w:rFonts w:ascii="Calibri" w:hAnsi="Calibri"/>
          <w:sz w:val="22"/>
          <w:szCs w:val="22"/>
        </w:rPr>
        <w:t>aim</w:t>
      </w:r>
      <w:r w:rsidR="002026CA">
        <w:rPr>
          <w:rFonts w:ascii="Calibri" w:hAnsi="Calibri"/>
          <w:sz w:val="22"/>
          <w:szCs w:val="22"/>
        </w:rPr>
        <w:t>ing</w:t>
      </w:r>
      <w:r w:rsidR="003C63B0">
        <w:rPr>
          <w:rFonts w:ascii="Calibri" w:hAnsi="Calibri"/>
          <w:sz w:val="22"/>
          <w:szCs w:val="22"/>
        </w:rPr>
        <w:t xml:space="preserve"> to</w:t>
      </w:r>
      <w:r>
        <w:rPr>
          <w:rFonts w:ascii="Calibri" w:hAnsi="Calibri"/>
          <w:sz w:val="22"/>
          <w:szCs w:val="22"/>
        </w:rPr>
        <w:t xml:space="preserve"> </w:t>
      </w:r>
      <w:r w:rsidR="002026CA">
        <w:rPr>
          <w:rFonts w:ascii="Calibri" w:hAnsi="Calibri"/>
          <w:sz w:val="22"/>
          <w:szCs w:val="22"/>
        </w:rPr>
        <w:t>gain</w:t>
      </w:r>
      <w:r>
        <w:rPr>
          <w:rFonts w:ascii="Calibri" w:hAnsi="Calibri"/>
          <w:sz w:val="22"/>
          <w:szCs w:val="22"/>
        </w:rPr>
        <w:t xml:space="preserve"> </w:t>
      </w:r>
      <w:r w:rsidR="002026CA">
        <w:rPr>
          <w:rFonts w:ascii="Calibri" w:hAnsi="Calibri"/>
          <w:sz w:val="22"/>
          <w:szCs w:val="22"/>
        </w:rPr>
        <w:t xml:space="preserve">a </w:t>
      </w:r>
      <w:proofErr w:type="spellStart"/>
      <w:r w:rsidR="00BB20BF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i</w:t>
      </w:r>
      <w:r w:rsidR="00957C69">
        <w:rPr>
          <w:rFonts w:ascii="Calibri" w:hAnsi="Calibri"/>
          <w:sz w:val="22"/>
          <w:szCs w:val="22"/>
        </w:rPr>
        <w:t>RF</w:t>
      </w:r>
      <w:proofErr w:type="spellEnd"/>
      <w:r>
        <w:rPr>
          <w:rFonts w:ascii="Calibri" w:hAnsi="Calibri"/>
          <w:sz w:val="22"/>
          <w:szCs w:val="22"/>
        </w:rPr>
        <w:t xml:space="preserve"> qualification</w:t>
      </w:r>
      <w:r w:rsidR="0015532D">
        <w:rPr>
          <w:rFonts w:ascii="Calibri" w:hAnsi="Calibri"/>
          <w:sz w:val="22"/>
          <w:szCs w:val="22"/>
        </w:rPr>
        <w:t xml:space="preserve"> with </w:t>
      </w:r>
      <w:r w:rsidR="002026CA">
        <w:rPr>
          <w:rFonts w:ascii="Calibri" w:hAnsi="Calibri"/>
          <w:sz w:val="22"/>
          <w:szCs w:val="22"/>
        </w:rPr>
        <w:t xml:space="preserve">a </w:t>
      </w:r>
      <w:r w:rsidR="0015532D">
        <w:rPr>
          <w:rFonts w:ascii="Calibri" w:hAnsi="Calibri"/>
          <w:sz w:val="22"/>
          <w:szCs w:val="22"/>
        </w:rPr>
        <w:t xml:space="preserve">view to take over </w:t>
      </w:r>
      <w:r w:rsidR="002026CA">
        <w:rPr>
          <w:rFonts w:ascii="Calibri" w:hAnsi="Calibri"/>
          <w:sz w:val="22"/>
          <w:szCs w:val="22"/>
        </w:rPr>
        <w:t xml:space="preserve">the running of </w:t>
      </w:r>
      <w:r w:rsidR="0015532D">
        <w:rPr>
          <w:rFonts w:ascii="Calibri" w:hAnsi="Calibri"/>
          <w:sz w:val="22"/>
          <w:szCs w:val="22"/>
        </w:rPr>
        <w:t xml:space="preserve">Thursday nights </w:t>
      </w:r>
      <w:r w:rsidR="00BB20BF">
        <w:rPr>
          <w:rFonts w:ascii="Calibri" w:hAnsi="Calibri"/>
          <w:sz w:val="22"/>
          <w:szCs w:val="22"/>
        </w:rPr>
        <w:t>from</w:t>
      </w:r>
      <w:r w:rsidR="0015532D">
        <w:rPr>
          <w:rFonts w:ascii="Calibri" w:hAnsi="Calibri"/>
          <w:sz w:val="22"/>
          <w:szCs w:val="22"/>
        </w:rPr>
        <w:t xml:space="preserve"> WR</w:t>
      </w:r>
      <w:r w:rsidR="002026CA">
        <w:rPr>
          <w:rFonts w:ascii="Calibri" w:hAnsi="Calibri"/>
          <w:sz w:val="22"/>
          <w:szCs w:val="22"/>
        </w:rPr>
        <w:t>, assisted by</w:t>
      </w:r>
      <w:r w:rsidR="0015532D">
        <w:rPr>
          <w:rFonts w:ascii="Calibri" w:hAnsi="Calibri"/>
          <w:sz w:val="22"/>
          <w:szCs w:val="22"/>
        </w:rPr>
        <w:t xml:space="preserve"> other volunteers</w:t>
      </w:r>
      <w:r w:rsidR="002026CA">
        <w:rPr>
          <w:rFonts w:ascii="Calibri" w:hAnsi="Calibri"/>
          <w:sz w:val="22"/>
          <w:szCs w:val="22"/>
        </w:rPr>
        <w:t>.</w:t>
      </w:r>
    </w:p>
    <w:p w14:paraId="573DA60B" w14:textId="77777777" w:rsidR="002003A0" w:rsidRPr="00FF56D6" w:rsidRDefault="002003A0" w:rsidP="005072A8">
      <w:pPr>
        <w:rPr>
          <w:rFonts w:ascii="Calibri" w:hAnsi="Calibri"/>
          <w:sz w:val="22"/>
          <w:szCs w:val="22"/>
        </w:rPr>
      </w:pPr>
    </w:p>
    <w:p w14:paraId="5FC71509" w14:textId="48ED67D5" w:rsidR="00446A80" w:rsidRPr="005072A8" w:rsidRDefault="56D743F9" w:rsidP="0055198A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Publicity Officer’s Report</w:t>
      </w:r>
      <w:r w:rsidR="002B767D">
        <w:rPr>
          <w:rFonts w:ascii="Calibri" w:hAnsi="Calibri"/>
          <w:b/>
          <w:bCs/>
          <w:sz w:val="22"/>
          <w:szCs w:val="22"/>
        </w:rPr>
        <w:t xml:space="preserve"> (SL)</w:t>
      </w:r>
    </w:p>
    <w:p w14:paraId="7EB19567" w14:textId="77777777" w:rsidR="005072A8" w:rsidRPr="003C63B0" w:rsidRDefault="005072A8" w:rsidP="005072A8">
      <w:pPr>
        <w:rPr>
          <w:rFonts w:ascii="Calibri" w:hAnsi="Calibri"/>
          <w:bCs/>
          <w:sz w:val="22"/>
          <w:szCs w:val="22"/>
        </w:rPr>
      </w:pPr>
    </w:p>
    <w:p w14:paraId="6FAC94D4" w14:textId="0B4981FF" w:rsidR="00F67EA8" w:rsidRDefault="00624C58" w:rsidP="000F6CD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JL presented </w:t>
      </w:r>
      <w:r w:rsidR="002026CA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 xml:space="preserve">report on </w:t>
      </w:r>
      <w:r w:rsidR="002026CA">
        <w:rPr>
          <w:rFonts w:ascii="Calibri" w:hAnsi="Calibri"/>
          <w:bCs/>
          <w:sz w:val="22"/>
          <w:szCs w:val="22"/>
        </w:rPr>
        <w:t>social media</w:t>
      </w:r>
      <w:r>
        <w:rPr>
          <w:rFonts w:ascii="Calibri" w:hAnsi="Calibri"/>
          <w:bCs/>
          <w:sz w:val="22"/>
          <w:szCs w:val="22"/>
        </w:rPr>
        <w:t xml:space="preserve"> </w:t>
      </w:r>
      <w:r w:rsidR="00561C33">
        <w:rPr>
          <w:rFonts w:ascii="Calibri" w:hAnsi="Calibri"/>
          <w:bCs/>
          <w:sz w:val="22"/>
          <w:szCs w:val="22"/>
        </w:rPr>
        <w:t>metrics.</w:t>
      </w:r>
      <w:r w:rsidR="002026CA">
        <w:rPr>
          <w:rFonts w:ascii="Calibri" w:hAnsi="Calibri"/>
          <w:bCs/>
          <w:sz w:val="22"/>
          <w:szCs w:val="22"/>
        </w:rPr>
        <w:t xml:space="preserve">  A comms plan is being produced </w:t>
      </w:r>
      <w:r w:rsidR="000F6CD3">
        <w:rPr>
          <w:rFonts w:ascii="Calibri" w:hAnsi="Calibri"/>
          <w:bCs/>
          <w:sz w:val="22"/>
          <w:szCs w:val="22"/>
        </w:rPr>
        <w:t xml:space="preserve">and Members discussed other ways to enhance the </w:t>
      </w:r>
      <w:r w:rsidR="005F2809">
        <w:rPr>
          <w:rFonts w:ascii="Calibri" w:hAnsi="Calibri"/>
          <w:bCs/>
          <w:sz w:val="22"/>
          <w:szCs w:val="22"/>
        </w:rPr>
        <w:t>Cl</w:t>
      </w:r>
      <w:r w:rsidR="000F6CD3">
        <w:rPr>
          <w:rFonts w:ascii="Calibri" w:hAnsi="Calibri"/>
          <w:bCs/>
          <w:sz w:val="22"/>
          <w:szCs w:val="22"/>
        </w:rPr>
        <w:t>ub</w:t>
      </w:r>
      <w:r w:rsidR="005F2809">
        <w:rPr>
          <w:rFonts w:ascii="Calibri" w:hAnsi="Calibri"/>
          <w:bCs/>
          <w:sz w:val="22"/>
          <w:szCs w:val="22"/>
        </w:rPr>
        <w:t>’</w:t>
      </w:r>
      <w:r w:rsidR="000F6CD3">
        <w:rPr>
          <w:rFonts w:ascii="Calibri" w:hAnsi="Calibri"/>
          <w:bCs/>
          <w:sz w:val="22"/>
          <w:szCs w:val="22"/>
        </w:rPr>
        <w:t>s brand and reach.</w:t>
      </w:r>
    </w:p>
    <w:p w14:paraId="34842081" w14:textId="77777777" w:rsidR="003C63B0" w:rsidRPr="003C63B0" w:rsidRDefault="003C63B0" w:rsidP="005072A8">
      <w:pPr>
        <w:rPr>
          <w:rFonts w:ascii="Calibri" w:hAnsi="Calibri"/>
          <w:bCs/>
          <w:sz w:val="22"/>
          <w:szCs w:val="22"/>
        </w:rPr>
      </w:pPr>
    </w:p>
    <w:p w14:paraId="3F3A0C65" w14:textId="1704E5E4" w:rsidR="005072A8" w:rsidRDefault="56D743F9" w:rsidP="005072A8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Club Achievements</w:t>
      </w:r>
      <w:r w:rsidR="002B767D">
        <w:rPr>
          <w:rFonts w:ascii="Calibri" w:hAnsi="Calibri"/>
          <w:b/>
          <w:bCs/>
          <w:sz w:val="22"/>
          <w:szCs w:val="22"/>
        </w:rPr>
        <w:t xml:space="preserve"> (SD/RM)</w:t>
      </w:r>
    </w:p>
    <w:p w14:paraId="5E3BC633" w14:textId="77777777" w:rsidR="005072A8" w:rsidRDefault="005072A8" w:rsidP="005072A8">
      <w:pPr>
        <w:rPr>
          <w:rFonts w:ascii="Calibri" w:hAnsi="Calibri"/>
          <w:bCs/>
          <w:sz w:val="22"/>
          <w:szCs w:val="22"/>
        </w:rPr>
      </w:pPr>
    </w:p>
    <w:p w14:paraId="135B1033" w14:textId="001517B6" w:rsidR="001A4AFA" w:rsidRPr="001A4AFA" w:rsidRDefault="001A4AFA" w:rsidP="001A4AFA">
      <w:pPr>
        <w:rPr>
          <w:rFonts w:ascii="Calibri" w:hAnsi="Calibri"/>
          <w:bCs/>
          <w:sz w:val="22"/>
          <w:szCs w:val="22"/>
        </w:rPr>
      </w:pPr>
      <w:r w:rsidRPr="001A4AFA">
        <w:rPr>
          <w:rFonts w:ascii="Calibri" w:hAnsi="Calibri"/>
          <w:bCs/>
          <w:sz w:val="22"/>
          <w:szCs w:val="22"/>
        </w:rPr>
        <w:t xml:space="preserve">Coralie </w:t>
      </w:r>
      <w:r>
        <w:rPr>
          <w:rFonts w:ascii="Calibri" w:hAnsi="Calibri"/>
          <w:bCs/>
          <w:sz w:val="22"/>
          <w:szCs w:val="22"/>
        </w:rPr>
        <w:t xml:space="preserve">was </w:t>
      </w:r>
      <w:proofErr w:type="spellStart"/>
      <w:r>
        <w:rPr>
          <w:rFonts w:ascii="Calibri" w:hAnsi="Calibri"/>
          <w:bCs/>
          <w:sz w:val="22"/>
          <w:szCs w:val="22"/>
        </w:rPr>
        <w:t>PoTM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r w:rsidR="00C57868">
        <w:rPr>
          <w:rFonts w:ascii="Calibri" w:hAnsi="Calibri"/>
          <w:bCs/>
          <w:sz w:val="22"/>
          <w:szCs w:val="22"/>
        </w:rPr>
        <w:t>in</w:t>
      </w:r>
      <w:r>
        <w:rPr>
          <w:rFonts w:ascii="Calibri" w:hAnsi="Calibri"/>
          <w:bCs/>
          <w:sz w:val="22"/>
          <w:szCs w:val="22"/>
        </w:rPr>
        <w:t xml:space="preserve"> October</w:t>
      </w:r>
      <w:r w:rsidRPr="001A4AFA">
        <w:rPr>
          <w:rFonts w:ascii="Calibri" w:hAnsi="Calibri"/>
          <w:bCs/>
          <w:sz w:val="22"/>
          <w:szCs w:val="22"/>
        </w:rPr>
        <w:t xml:space="preserve"> for her run at Chicago </w:t>
      </w:r>
      <w:r w:rsidR="00C57868">
        <w:rPr>
          <w:rFonts w:ascii="Calibri" w:hAnsi="Calibri"/>
          <w:bCs/>
          <w:sz w:val="22"/>
          <w:szCs w:val="22"/>
        </w:rPr>
        <w:t>M</w:t>
      </w:r>
      <w:r w:rsidRPr="001A4AFA">
        <w:rPr>
          <w:rFonts w:ascii="Calibri" w:hAnsi="Calibri"/>
          <w:bCs/>
          <w:sz w:val="22"/>
          <w:szCs w:val="22"/>
        </w:rPr>
        <w:t>arathon. Coralie ran a PB, a club record and became the 6th fastest lady in club history at the marathon.</w:t>
      </w:r>
    </w:p>
    <w:p w14:paraId="27892CF3" w14:textId="77777777" w:rsidR="001A4AFA" w:rsidRPr="001A4AFA" w:rsidRDefault="001A4AFA" w:rsidP="001A4AFA">
      <w:pPr>
        <w:rPr>
          <w:rFonts w:ascii="Calibri" w:hAnsi="Calibri"/>
          <w:bCs/>
          <w:sz w:val="22"/>
          <w:szCs w:val="22"/>
        </w:rPr>
      </w:pPr>
    </w:p>
    <w:p w14:paraId="68C7FB38" w14:textId="047F0287" w:rsidR="001A4AFA" w:rsidRDefault="001A4AFA" w:rsidP="001A4AFA">
      <w:pPr>
        <w:rPr>
          <w:rFonts w:ascii="Calibri" w:hAnsi="Calibri"/>
          <w:bCs/>
          <w:sz w:val="22"/>
          <w:szCs w:val="22"/>
        </w:rPr>
      </w:pPr>
      <w:proofErr w:type="gramStart"/>
      <w:r w:rsidRPr="001A4AFA">
        <w:rPr>
          <w:rFonts w:ascii="Calibri" w:hAnsi="Calibri"/>
          <w:bCs/>
          <w:sz w:val="22"/>
          <w:szCs w:val="22"/>
        </w:rPr>
        <w:t>Also</w:t>
      </w:r>
      <w:proofErr w:type="gramEnd"/>
      <w:r w:rsidRPr="001A4AFA">
        <w:rPr>
          <w:rFonts w:ascii="Calibri" w:hAnsi="Calibri"/>
          <w:bCs/>
          <w:sz w:val="22"/>
          <w:szCs w:val="22"/>
        </w:rPr>
        <w:t xml:space="preserve"> some great performances by</w:t>
      </w:r>
      <w:r>
        <w:rPr>
          <w:rFonts w:ascii="Calibri" w:hAnsi="Calibri"/>
          <w:bCs/>
          <w:sz w:val="22"/>
          <w:szCs w:val="22"/>
        </w:rPr>
        <w:t xml:space="preserve">: </w:t>
      </w:r>
      <w:r w:rsidRPr="001A4AFA">
        <w:rPr>
          <w:rFonts w:ascii="Calibri" w:hAnsi="Calibri"/>
          <w:bCs/>
          <w:sz w:val="22"/>
          <w:szCs w:val="22"/>
        </w:rPr>
        <w:t>Ruth Mitchell, who got a big PB Chicago and is now the second fastest marathon runner in club history.</w:t>
      </w:r>
      <w:r>
        <w:rPr>
          <w:rFonts w:ascii="Calibri" w:hAnsi="Calibri"/>
          <w:bCs/>
          <w:sz w:val="22"/>
          <w:szCs w:val="22"/>
        </w:rPr>
        <w:t xml:space="preserve">  </w:t>
      </w:r>
      <w:r w:rsidRPr="001A4AFA">
        <w:rPr>
          <w:rFonts w:ascii="Calibri" w:hAnsi="Calibri"/>
          <w:bCs/>
          <w:sz w:val="22"/>
          <w:szCs w:val="22"/>
        </w:rPr>
        <w:t xml:space="preserve">Nassim </w:t>
      </w:r>
      <w:proofErr w:type="spellStart"/>
      <w:r w:rsidRPr="001A4AFA">
        <w:rPr>
          <w:rFonts w:ascii="Calibri" w:hAnsi="Calibri"/>
          <w:bCs/>
          <w:sz w:val="22"/>
          <w:szCs w:val="22"/>
        </w:rPr>
        <w:t>Gribi</w:t>
      </w:r>
      <w:proofErr w:type="spellEnd"/>
      <w:r w:rsidRPr="001A4AFA">
        <w:rPr>
          <w:rFonts w:ascii="Calibri" w:hAnsi="Calibri"/>
          <w:bCs/>
          <w:sz w:val="22"/>
          <w:szCs w:val="22"/>
        </w:rPr>
        <w:t xml:space="preserve"> ran sub 3 at the </w:t>
      </w:r>
      <w:r w:rsidR="00C57868">
        <w:rPr>
          <w:rFonts w:ascii="Calibri" w:hAnsi="Calibri"/>
          <w:bCs/>
          <w:sz w:val="22"/>
          <w:szCs w:val="22"/>
        </w:rPr>
        <w:t>L</w:t>
      </w:r>
      <w:r w:rsidRPr="001A4AFA">
        <w:rPr>
          <w:rFonts w:ascii="Calibri" w:hAnsi="Calibri"/>
          <w:bCs/>
          <w:sz w:val="22"/>
          <w:szCs w:val="22"/>
        </w:rPr>
        <w:t>och Ness marathon</w:t>
      </w:r>
      <w:r>
        <w:rPr>
          <w:rFonts w:ascii="Calibri" w:hAnsi="Calibri"/>
          <w:bCs/>
          <w:sz w:val="22"/>
          <w:szCs w:val="22"/>
        </w:rPr>
        <w:t xml:space="preserve">.  </w:t>
      </w:r>
      <w:r w:rsidRPr="001A4AFA">
        <w:rPr>
          <w:rFonts w:ascii="Calibri" w:hAnsi="Calibri"/>
          <w:bCs/>
          <w:sz w:val="22"/>
          <w:szCs w:val="22"/>
        </w:rPr>
        <w:t xml:space="preserve">Will Harding ran </w:t>
      </w:r>
      <w:r w:rsidR="00C57868">
        <w:rPr>
          <w:rFonts w:ascii="Calibri" w:hAnsi="Calibri"/>
          <w:bCs/>
          <w:sz w:val="22"/>
          <w:szCs w:val="22"/>
        </w:rPr>
        <w:t>two</w:t>
      </w:r>
      <w:r w:rsidRPr="001A4AFA">
        <w:rPr>
          <w:rFonts w:ascii="Calibri" w:hAnsi="Calibri"/>
          <w:bCs/>
          <w:sz w:val="22"/>
          <w:szCs w:val="22"/>
        </w:rPr>
        <w:t xml:space="preserve"> half marathons, getting a PB at both</w:t>
      </w:r>
      <w:r w:rsidR="00C57868">
        <w:rPr>
          <w:rFonts w:ascii="Calibri" w:hAnsi="Calibri"/>
          <w:bCs/>
          <w:sz w:val="22"/>
          <w:szCs w:val="22"/>
        </w:rPr>
        <w:t>.</w:t>
      </w:r>
    </w:p>
    <w:p w14:paraId="49C7F96C" w14:textId="77777777" w:rsidR="001A4AFA" w:rsidRDefault="001A4AFA" w:rsidP="005072A8">
      <w:pPr>
        <w:rPr>
          <w:rFonts w:ascii="Calibri" w:hAnsi="Calibri"/>
          <w:bCs/>
          <w:sz w:val="22"/>
          <w:szCs w:val="22"/>
        </w:rPr>
      </w:pPr>
    </w:p>
    <w:p w14:paraId="7E6E5FD7" w14:textId="24B84316" w:rsidR="00270E1F" w:rsidRPr="00270E1F" w:rsidRDefault="00270E1F" w:rsidP="00270E1F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In November</w:t>
      </w:r>
      <w:r w:rsidR="009F6A1F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9F6A1F">
        <w:rPr>
          <w:rFonts w:ascii="Calibri" w:hAnsi="Calibri"/>
          <w:bCs/>
          <w:sz w:val="22"/>
          <w:szCs w:val="22"/>
        </w:rPr>
        <w:t>PoTM</w:t>
      </w:r>
      <w:proofErr w:type="spellEnd"/>
      <w:r w:rsidR="009F6A1F">
        <w:rPr>
          <w:rFonts w:ascii="Calibri" w:hAnsi="Calibri"/>
          <w:bCs/>
          <w:sz w:val="22"/>
          <w:szCs w:val="22"/>
        </w:rPr>
        <w:t xml:space="preserve"> went to </w:t>
      </w:r>
      <w:r w:rsidRPr="00270E1F">
        <w:rPr>
          <w:rFonts w:ascii="Calibri" w:hAnsi="Calibri"/>
          <w:bCs/>
          <w:sz w:val="22"/>
          <w:szCs w:val="22"/>
        </w:rPr>
        <w:t xml:space="preserve">Rick Hill </w:t>
      </w:r>
      <w:r w:rsidR="009F6A1F">
        <w:rPr>
          <w:rFonts w:ascii="Calibri" w:hAnsi="Calibri"/>
          <w:bCs/>
          <w:sz w:val="22"/>
          <w:szCs w:val="22"/>
        </w:rPr>
        <w:t>for</w:t>
      </w:r>
      <w:r w:rsidRPr="00270E1F">
        <w:rPr>
          <w:rFonts w:ascii="Calibri" w:hAnsi="Calibri"/>
          <w:bCs/>
          <w:sz w:val="22"/>
          <w:szCs w:val="22"/>
        </w:rPr>
        <w:t xml:space="preserve"> achieving his goal to complete a marathon before his 40th birthday</w:t>
      </w:r>
      <w:r w:rsidR="009F6A1F">
        <w:rPr>
          <w:rFonts w:ascii="Calibri" w:hAnsi="Calibri"/>
          <w:bCs/>
          <w:sz w:val="22"/>
          <w:szCs w:val="22"/>
        </w:rPr>
        <w:t xml:space="preserve"> in a 4:15</w:t>
      </w:r>
      <w:r w:rsidRPr="00270E1F">
        <w:rPr>
          <w:rFonts w:ascii="Calibri" w:hAnsi="Calibri"/>
          <w:bCs/>
          <w:sz w:val="22"/>
          <w:szCs w:val="22"/>
        </w:rPr>
        <w:t xml:space="preserve"> </w:t>
      </w:r>
      <w:r w:rsidR="009F6A1F">
        <w:rPr>
          <w:rFonts w:ascii="Calibri" w:hAnsi="Calibri"/>
          <w:bCs/>
          <w:sz w:val="22"/>
          <w:szCs w:val="22"/>
        </w:rPr>
        <w:t>solo effort.</w:t>
      </w:r>
    </w:p>
    <w:p w14:paraId="7E998E0D" w14:textId="77777777" w:rsidR="00270E1F" w:rsidRPr="00270E1F" w:rsidRDefault="00270E1F" w:rsidP="00270E1F">
      <w:pPr>
        <w:rPr>
          <w:rFonts w:ascii="Calibri" w:hAnsi="Calibri"/>
          <w:bCs/>
          <w:sz w:val="22"/>
          <w:szCs w:val="22"/>
        </w:rPr>
      </w:pPr>
    </w:p>
    <w:p w14:paraId="459AF9D2" w14:textId="24897D63" w:rsidR="001A4AFA" w:rsidRDefault="00270E1F" w:rsidP="00270E1F">
      <w:pPr>
        <w:rPr>
          <w:rFonts w:ascii="Calibri" w:hAnsi="Calibri"/>
          <w:bCs/>
          <w:sz w:val="22"/>
          <w:szCs w:val="22"/>
        </w:rPr>
      </w:pPr>
      <w:r w:rsidRPr="00270E1F">
        <w:rPr>
          <w:rFonts w:ascii="Calibri" w:hAnsi="Calibri"/>
          <w:bCs/>
          <w:sz w:val="22"/>
          <w:szCs w:val="22"/>
        </w:rPr>
        <w:lastRenderedPageBreak/>
        <w:t>Rachel Fawcett finish</w:t>
      </w:r>
      <w:r w:rsidR="009F6A1F">
        <w:rPr>
          <w:rFonts w:ascii="Calibri" w:hAnsi="Calibri"/>
          <w:bCs/>
          <w:sz w:val="22"/>
          <w:szCs w:val="22"/>
        </w:rPr>
        <w:t>ed</w:t>
      </w:r>
      <w:r w:rsidRPr="00270E1F">
        <w:rPr>
          <w:rFonts w:ascii="Calibri" w:hAnsi="Calibri"/>
          <w:bCs/>
          <w:sz w:val="22"/>
          <w:szCs w:val="22"/>
        </w:rPr>
        <w:t xml:space="preserve"> 1st woman and 2nd overall at </w:t>
      </w:r>
      <w:r w:rsidR="005F2809">
        <w:rPr>
          <w:rFonts w:ascii="Calibri" w:hAnsi="Calibri"/>
          <w:bCs/>
          <w:sz w:val="22"/>
          <w:szCs w:val="22"/>
        </w:rPr>
        <w:t xml:space="preserve">the </w:t>
      </w:r>
      <w:r w:rsidRPr="00270E1F">
        <w:rPr>
          <w:rFonts w:ascii="Calibri" w:hAnsi="Calibri"/>
          <w:bCs/>
          <w:sz w:val="22"/>
          <w:szCs w:val="22"/>
        </w:rPr>
        <w:t>Copthorne 50</w:t>
      </w:r>
      <w:r w:rsidR="005F2809">
        <w:rPr>
          <w:rFonts w:ascii="Calibri" w:hAnsi="Calibri"/>
          <w:bCs/>
          <w:sz w:val="22"/>
          <w:szCs w:val="22"/>
        </w:rPr>
        <w:t xml:space="preserve"> </w:t>
      </w:r>
      <w:r w:rsidRPr="00270E1F">
        <w:rPr>
          <w:rFonts w:ascii="Calibri" w:hAnsi="Calibri"/>
          <w:bCs/>
          <w:sz w:val="22"/>
          <w:szCs w:val="22"/>
        </w:rPr>
        <w:t>mile race</w:t>
      </w:r>
      <w:r w:rsidR="009F6A1F">
        <w:rPr>
          <w:rFonts w:ascii="Calibri" w:hAnsi="Calibri"/>
          <w:bCs/>
          <w:sz w:val="22"/>
          <w:szCs w:val="22"/>
        </w:rPr>
        <w:t xml:space="preserve">, </w:t>
      </w:r>
      <w:r w:rsidRPr="00270E1F">
        <w:rPr>
          <w:rFonts w:ascii="Calibri" w:hAnsi="Calibri"/>
          <w:bCs/>
          <w:sz w:val="22"/>
          <w:szCs w:val="22"/>
        </w:rPr>
        <w:t xml:space="preserve">Jo Dear </w:t>
      </w:r>
      <w:r w:rsidR="009F6A1F">
        <w:rPr>
          <w:rFonts w:ascii="Calibri" w:hAnsi="Calibri"/>
          <w:bCs/>
          <w:sz w:val="22"/>
          <w:szCs w:val="22"/>
        </w:rPr>
        <w:t>ran</w:t>
      </w:r>
      <w:r w:rsidRPr="00270E1F">
        <w:rPr>
          <w:rFonts w:ascii="Calibri" w:hAnsi="Calibri"/>
          <w:bCs/>
          <w:sz w:val="22"/>
          <w:szCs w:val="22"/>
        </w:rPr>
        <w:t xml:space="preserve"> the New York </w:t>
      </w:r>
      <w:r w:rsidR="00C57868">
        <w:rPr>
          <w:rFonts w:ascii="Calibri" w:hAnsi="Calibri"/>
          <w:bCs/>
          <w:sz w:val="22"/>
          <w:szCs w:val="22"/>
        </w:rPr>
        <w:t>M</w:t>
      </w:r>
      <w:r w:rsidRPr="00270E1F">
        <w:rPr>
          <w:rFonts w:ascii="Calibri" w:hAnsi="Calibri"/>
          <w:bCs/>
          <w:sz w:val="22"/>
          <w:szCs w:val="22"/>
        </w:rPr>
        <w:t>arathon as she makes another comeback</w:t>
      </w:r>
      <w:r w:rsidR="009F6A1F">
        <w:rPr>
          <w:rFonts w:ascii="Calibri" w:hAnsi="Calibri"/>
          <w:bCs/>
          <w:sz w:val="22"/>
          <w:szCs w:val="22"/>
        </w:rPr>
        <w:t xml:space="preserve">, </w:t>
      </w:r>
      <w:r w:rsidRPr="00270E1F">
        <w:rPr>
          <w:rFonts w:ascii="Calibri" w:hAnsi="Calibri"/>
          <w:bCs/>
          <w:sz w:val="22"/>
          <w:szCs w:val="22"/>
        </w:rPr>
        <w:t xml:space="preserve">Rob Elmore </w:t>
      </w:r>
      <w:r w:rsidR="009F6A1F">
        <w:rPr>
          <w:rFonts w:ascii="Calibri" w:hAnsi="Calibri"/>
          <w:bCs/>
          <w:sz w:val="22"/>
          <w:szCs w:val="22"/>
        </w:rPr>
        <w:t>finished</w:t>
      </w:r>
      <w:r w:rsidRPr="00270E1F">
        <w:rPr>
          <w:rFonts w:ascii="Calibri" w:hAnsi="Calibri"/>
          <w:bCs/>
          <w:sz w:val="22"/>
          <w:szCs w:val="22"/>
        </w:rPr>
        <w:t xml:space="preserve"> 3rd overall at the Lanzarote challenge</w:t>
      </w:r>
      <w:r w:rsidR="00A43D80">
        <w:rPr>
          <w:rFonts w:ascii="Calibri" w:hAnsi="Calibri"/>
          <w:bCs/>
          <w:sz w:val="22"/>
          <w:szCs w:val="22"/>
        </w:rPr>
        <w:t xml:space="preserve">, </w:t>
      </w:r>
      <w:r w:rsidR="005F2809">
        <w:rPr>
          <w:rFonts w:ascii="Calibri" w:hAnsi="Calibri"/>
          <w:bCs/>
          <w:sz w:val="22"/>
          <w:szCs w:val="22"/>
        </w:rPr>
        <w:t xml:space="preserve">and </w:t>
      </w:r>
      <w:r w:rsidR="00A43D80" w:rsidRPr="00A43D80">
        <w:rPr>
          <w:rFonts w:ascii="Calibri" w:hAnsi="Calibri"/>
          <w:bCs/>
          <w:sz w:val="22"/>
          <w:szCs w:val="22"/>
        </w:rPr>
        <w:t xml:space="preserve">Pete Mackrell finished 2nd at the Lanzarote challenge and then ran a 2:37 marathon </w:t>
      </w:r>
      <w:r w:rsidR="00A43D80">
        <w:rPr>
          <w:rFonts w:ascii="Calibri" w:hAnsi="Calibri"/>
          <w:bCs/>
          <w:sz w:val="22"/>
          <w:szCs w:val="22"/>
        </w:rPr>
        <w:t>the following weekend.</w:t>
      </w:r>
    </w:p>
    <w:p w14:paraId="66B1A4F5" w14:textId="77777777" w:rsidR="001A4AFA" w:rsidRPr="00EF3601" w:rsidRDefault="001A4AFA" w:rsidP="005072A8">
      <w:pPr>
        <w:rPr>
          <w:rFonts w:ascii="Calibri" w:hAnsi="Calibri"/>
          <w:bCs/>
          <w:sz w:val="22"/>
          <w:szCs w:val="22"/>
        </w:rPr>
      </w:pPr>
    </w:p>
    <w:p w14:paraId="6E90A300" w14:textId="44395CA3" w:rsidR="00EF3601" w:rsidRDefault="00A43D80" w:rsidP="005072A8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It was agreed that a new category for recognition would be introduced in 2024, recognising the </w:t>
      </w:r>
      <w:r w:rsidR="005F2809">
        <w:rPr>
          <w:rFonts w:ascii="Calibri" w:hAnsi="Calibri"/>
          <w:bCs/>
          <w:sz w:val="22"/>
          <w:szCs w:val="22"/>
        </w:rPr>
        <w:t>more general contribution members make to the running of the Club.</w:t>
      </w:r>
    </w:p>
    <w:p w14:paraId="4B7858D2" w14:textId="77777777" w:rsidR="00A52E5D" w:rsidRPr="00EF3601" w:rsidRDefault="00A52E5D" w:rsidP="005072A8">
      <w:pPr>
        <w:rPr>
          <w:rFonts w:ascii="Calibri" w:hAnsi="Calibri"/>
          <w:bCs/>
          <w:sz w:val="22"/>
          <w:szCs w:val="22"/>
        </w:rPr>
      </w:pPr>
    </w:p>
    <w:p w14:paraId="73C66934" w14:textId="193A1563" w:rsidR="005072A8" w:rsidRDefault="56D743F9" w:rsidP="005072A8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Any Other Busine</w:t>
      </w:r>
      <w:r w:rsidR="005072A8">
        <w:rPr>
          <w:rFonts w:ascii="Calibri" w:hAnsi="Calibri"/>
          <w:b/>
          <w:bCs/>
          <w:sz w:val="22"/>
          <w:szCs w:val="22"/>
        </w:rPr>
        <w:t>ss</w:t>
      </w:r>
    </w:p>
    <w:p w14:paraId="4A3BE4F0" w14:textId="77777777" w:rsidR="00974A7D" w:rsidRDefault="00974A7D" w:rsidP="005072A8">
      <w:pPr>
        <w:rPr>
          <w:rFonts w:ascii="Calibri" w:hAnsi="Calibri"/>
          <w:b/>
          <w:sz w:val="22"/>
          <w:szCs w:val="22"/>
        </w:rPr>
      </w:pPr>
    </w:p>
    <w:p w14:paraId="6CB68662" w14:textId="1A37138C" w:rsidR="00E92F85" w:rsidRPr="000F6CD3" w:rsidRDefault="000F6CD3" w:rsidP="005072A8">
      <w:pPr>
        <w:rPr>
          <w:rFonts w:ascii="Calibri" w:hAnsi="Calibri"/>
          <w:bCs/>
          <w:sz w:val="22"/>
          <w:szCs w:val="22"/>
        </w:rPr>
      </w:pPr>
      <w:r w:rsidRPr="000F6CD3">
        <w:rPr>
          <w:rFonts w:ascii="Calibri" w:hAnsi="Calibri"/>
          <w:bCs/>
          <w:sz w:val="22"/>
          <w:szCs w:val="22"/>
        </w:rPr>
        <w:t>Nothing raised.</w:t>
      </w:r>
    </w:p>
    <w:p w14:paraId="2318E020" w14:textId="77777777" w:rsidR="00E92F85" w:rsidRDefault="00E92F85" w:rsidP="005072A8">
      <w:pPr>
        <w:rPr>
          <w:rFonts w:ascii="Calibri" w:hAnsi="Calibri"/>
          <w:b/>
          <w:sz w:val="22"/>
          <w:szCs w:val="22"/>
        </w:rPr>
      </w:pPr>
    </w:p>
    <w:p w14:paraId="0AD790CF" w14:textId="5D372A49" w:rsidR="00EB6F8B" w:rsidRPr="00831F7B" w:rsidRDefault="2825865F" w:rsidP="00EB6F8B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2825865F">
        <w:rPr>
          <w:rFonts w:ascii="Calibri" w:hAnsi="Calibri"/>
          <w:b/>
          <w:bCs/>
          <w:sz w:val="22"/>
          <w:szCs w:val="22"/>
        </w:rPr>
        <w:t>Date for Next Meeting</w:t>
      </w:r>
      <w:r w:rsidR="00E76311">
        <w:rPr>
          <w:rFonts w:ascii="Calibri" w:hAnsi="Calibri"/>
          <w:b/>
          <w:bCs/>
          <w:sz w:val="22"/>
          <w:szCs w:val="22"/>
        </w:rPr>
        <w:t>:</w:t>
      </w:r>
    </w:p>
    <w:p w14:paraId="7F44BABF" w14:textId="177B7EC5" w:rsidR="2825865F" w:rsidRDefault="2825865F"/>
    <w:p w14:paraId="3694A8B3" w14:textId="7B137422" w:rsidR="00E65E03" w:rsidRDefault="00792F3D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792F3D">
        <w:rPr>
          <w:rFonts w:asciiTheme="minorHAnsi" w:hAnsiTheme="minorHAnsi" w:cstheme="minorHAnsi"/>
          <w:sz w:val="22"/>
          <w:szCs w:val="22"/>
        </w:rPr>
        <w:t>Agreed Actions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A2C30F9" w14:textId="77777777" w:rsidR="00792F3D" w:rsidRDefault="00792F3D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79C09203" w14:textId="07EA937C" w:rsidR="00792F3D" w:rsidRPr="00C57868" w:rsidRDefault="00C57868">
      <w:pPr>
        <w:suppressAutoHyphens w:val="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1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="005F2809" w:rsidRPr="00C57868">
        <w:rPr>
          <w:rFonts w:asciiTheme="minorHAnsi" w:eastAsia="Calibri" w:hAnsiTheme="minorHAnsi" w:cstheme="minorHAnsi"/>
          <w:sz w:val="22"/>
          <w:szCs w:val="22"/>
        </w:rPr>
        <w:t xml:space="preserve">MF to progress AGM </w:t>
      </w:r>
      <w:proofErr w:type="gramStart"/>
      <w:r w:rsidRPr="00C57868">
        <w:rPr>
          <w:rFonts w:asciiTheme="minorHAnsi" w:eastAsia="Calibri" w:hAnsiTheme="minorHAnsi" w:cstheme="minorHAnsi"/>
          <w:sz w:val="22"/>
          <w:szCs w:val="22"/>
        </w:rPr>
        <w:t>arrangements</w:t>
      </w:r>
      <w:proofErr w:type="gramEnd"/>
    </w:p>
    <w:p w14:paraId="2C04BCA9" w14:textId="77777777" w:rsidR="005F2809" w:rsidRPr="00C57868" w:rsidRDefault="005F2809">
      <w:pPr>
        <w:suppressAutoHyphens w:val="0"/>
        <w:rPr>
          <w:rFonts w:asciiTheme="minorHAnsi" w:eastAsia="Calibri" w:hAnsiTheme="minorHAnsi" w:cstheme="minorHAnsi"/>
          <w:sz w:val="22"/>
          <w:szCs w:val="22"/>
        </w:rPr>
      </w:pPr>
    </w:p>
    <w:p w14:paraId="70BC174B" w14:textId="74DECF04" w:rsidR="005F2809" w:rsidRDefault="00C57868">
      <w:pPr>
        <w:suppressAutoHyphens w:val="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2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="005F2809" w:rsidRPr="00C57868">
        <w:rPr>
          <w:rFonts w:asciiTheme="minorHAnsi" w:eastAsia="Calibri" w:hAnsiTheme="minorHAnsi" w:cstheme="minorHAnsi"/>
          <w:sz w:val="22"/>
          <w:szCs w:val="22"/>
        </w:rPr>
        <w:t xml:space="preserve">Member contribution </w:t>
      </w:r>
      <w:r w:rsidRPr="00C57868">
        <w:rPr>
          <w:rFonts w:asciiTheme="minorHAnsi" w:eastAsia="Calibri" w:hAnsiTheme="minorHAnsi" w:cstheme="minorHAnsi"/>
          <w:sz w:val="22"/>
          <w:szCs w:val="22"/>
        </w:rPr>
        <w:t xml:space="preserve">recognition to be introduced </w:t>
      </w:r>
      <w:r>
        <w:rPr>
          <w:rFonts w:asciiTheme="minorHAnsi" w:eastAsia="Calibri" w:hAnsiTheme="minorHAnsi" w:cstheme="minorHAnsi"/>
          <w:sz w:val="22"/>
          <w:szCs w:val="22"/>
        </w:rPr>
        <w:t xml:space="preserve">in 2024 </w:t>
      </w:r>
      <w:r w:rsidRPr="00C57868">
        <w:rPr>
          <w:rFonts w:asciiTheme="minorHAnsi" w:eastAsia="Calibri" w:hAnsiTheme="minorHAnsi" w:cstheme="minorHAnsi"/>
          <w:sz w:val="22"/>
          <w:szCs w:val="22"/>
        </w:rPr>
        <w:t>(SD/RM</w:t>
      </w:r>
      <w:r w:rsidR="00851B05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227F8999" w14:textId="77777777" w:rsidR="00851B05" w:rsidRDefault="00851B05">
      <w:pPr>
        <w:suppressAutoHyphens w:val="0"/>
        <w:rPr>
          <w:rFonts w:asciiTheme="minorHAnsi" w:eastAsia="Calibri" w:hAnsiTheme="minorHAnsi" w:cstheme="minorHAnsi"/>
          <w:sz w:val="22"/>
          <w:szCs w:val="22"/>
        </w:rPr>
      </w:pPr>
    </w:p>
    <w:p w14:paraId="36817B5F" w14:textId="027AA6A8" w:rsidR="00851B05" w:rsidRPr="00C57868" w:rsidRDefault="00851B05">
      <w:pPr>
        <w:suppressAutoHyphens w:val="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3</w:t>
      </w:r>
      <w:r>
        <w:rPr>
          <w:rFonts w:asciiTheme="minorHAnsi" w:eastAsia="Calibri" w:hAnsiTheme="minorHAnsi" w:cstheme="minorHAnsi"/>
          <w:sz w:val="22"/>
          <w:szCs w:val="22"/>
        </w:rPr>
        <w:tab/>
        <w:t xml:space="preserve">SD to </w:t>
      </w:r>
      <w:r w:rsidR="003912B8">
        <w:rPr>
          <w:rFonts w:asciiTheme="minorHAnsi" w:eastAsia="Calibri" w:hAnsiTheme="minorHAnsi" w:cstheme="minorHAnsi"/>
          <w:sz w:val="22"/>
          <w:szCs w:val="22"/>
        </w:rPr>
        <w:t xml:space="preserve">update welfare </w:t>
      </w:r>
      <w:r w:rsidR="008F326E">
        <w:rPr>
          <w:rFonts w:asciiTheme="minorHAnsi" w:eastAsia="Calibri" w:hAnsiTheme="minorHAnsi" w:cstheme="minorHAnsi"/>
          <w:sz w:val="22"/>
          <w:szCs w:val="22"/>
        </w:rPr>
        <w:t>pages on website.</w:t>
      </w:r>
    </w:p>
    <w:sectPr w:rsidR="00851B05" w:rsidRPr="00C57868" w:rsidSect="00E763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3" w:right="1440" w:bottom="506" w:left="1440" w:header="56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6C77" w14:textId="77777777" w:rsidR="00896C65" w:rsidRDefault="00896C65">
      <w:r>
        <w:separator/>
      </w:r>
    </w:p>
  </w:endnote>
  <w:endnote w:type="continuationSeparator" w:id="0">
    <w:p w14:paraId="465AA505" w14:textId="77777777" w:rsidR="00896C65" w:rsidRDefault="00896C65">
      <w:r>
        <w:continuationSeparator/>
      </w:r>
    </w:p>
  </w:endnote>
  <w:endnote w:type="continuationNotice" w:id="1">
    <w:p w14:paraId="3A9D801D" w14:textId="77777777" w:rsidR="00896C65" w:rsidRDefault="00896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3F63" w14:textId="77777777" w:rsidR="005C6409" w:rsidRDefault="005C64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D31F" w14:textId="77777777" w:rsidR="00FC0A33" w:rsidRDefault="00827A65">
    <w:pPr>
      <w:ind w:right="360"/>
    </w:pPr>
    <w:r>
      <w:rPr>
        <w:noProof/>
        <w:lang w:eastAsia="en-GB"/>
      </w:rPr>
      <w:drawing>
        <wp:inline distT="0" distB="0" distL="0" distR="0" wp14:anchorId="6D560C0C" wp14:editId="19192ABD">
          <wp:extent cx="838200" cy="561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5894A3B" wp14:editId="2EF1B4C4">
              <wp:simplePos x="0" y="0"/>
              <wp:positionH relativeFrom="page">
                <wp:posOffset>6574790</wp:posOffset>
              </wp:positionH>
              <wp:positionV relativeFrom="paragraph">
                <wp:posOffset>635</wp:posOffset>
              </wp:positionV>
              <wp:extent cx="349885" cy="139065"/>
              <wp:effectExtent l="2540" t="635" r="0" b="317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85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09C72" w14:textId="77777777" w:rsidR="00FC0A33" w:rsidRDefault="00FC0A3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405CC">
                            <w:rPr>
                              <w:rStyle w:val="PageNumber"/>
                              <w:rFonts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94A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7pt;margin-top:.05pt;width:27.55pt;height:10.9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" stroked="f">
              <v:fill opacity="0"/>
              <v:textbox inset="0,0,0,0">
                <w:txbxContent>
                  <w:p w14:paraId="09B09C72" w14:textId="77777777" w:rsidR="00FC0A33" w:rsidRDefault="00FC0A33">
                    <w:pPr>
                      <w:pStyle w:val="Footer"/>
                    </w:pP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F405CC">
                      <w:rPr>
                        <w:rStyle w:val="PageNumber"/>
                        <w:rFonts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3AF9" w14:textId="77777777" w:rsidR="005C6409" w:rsidRDefault="005C6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5E93" w14:textId="77777777" w:rsidR="00896C65" w:rsidRDefault="00896C65">
      <w:r>
        <w:separator/>
      </w:r>
    </w:p>
  </w:footnote>
  <w:footnote w:type="continuationSeparator" w:id="0">
    <w:p w14:paraId="423A5222" w14:textId="77777777" w:rsidR="00896C65" w:rsidRDefault="00896C65">
      <w:r>
        <w:continuationSeparator/>
      </w:r>
    </w:p>
  </w:footnote>
  <w:footnote w:type="continuationNotice" w:id="1">
    <w:p w14:paraId="54D9CC7E" w14:textId="77777777" w:rsidR="00896C65" w:rsidRDefault="00896C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0ACA" w14:textId="77777777" w:rsidR="005C6409" w:rsidRDefault="005C6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6DC4" w14:textId="77777777" w:rsidR="00FC0A33" w:rsidRDefault="00827A65" w:rsidP="0086120F">
    <w:pPr>
      <w:pStyle w:val="Title"/>
    </w:pPr>
    <w:r>
      <w:rPr>
        <w:noProof/>
        <w:lang w:eastAsia="en-GB"/>
      </w:rPr>
      <w:drawing>
        <wp:inline distT="0" distB="0" distL="0" distR="0" wp14:anchorId="6A924540" wp14:editId="3798F927">
          <wp:extent cx="904875" cy="5786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734" cy="5951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A66B379" w14:textId="77777777" w:rsidR="00FC0A33" w:rsidRPr="00A06CDE" w:rsidRDefault="00FC0A33" w:rsidP="0086120F">
    <w:pPr>
      <w:pStyle w:val="Subtitle"/>
      <w:rPr>
        <w:b/>
        <w:i w:val="0"/>
        <w:sz w:val="12"/>
        <w:szCs w:val="20"/>
        <w:u w:val="single"/>
      </w:rPr>
    </w:pPr>
    <w:r w:rsidRPr="00A06CDE">
      <w:rPr>
        <w:b/>
        <w:i w:val="0"/>
      </w:rPr>
      <w:t>Leighton Buzzard Athletic Club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8278" w14:textId="77777777" w:rsidR="005C6409" w:rsidRDefault="005C6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i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7B0008"/>
    <w:multiLevelType w:val="hybridMultilevel"/>
    <w:tmpl w:val="611033FC"/>
    <w:lvl w:ilvl="0" w:tplc="C43A60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E623C"/>
    <w:multiLevelType w:val="hybridMultilevel"/>
    <w:tmpl w:val="C32A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D51"/>
    <w:multiLevelType w:val="hybridMultilevel"/>
    <w:tmpl w:val="1502721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2B77E6"/>
    <w:multiLevelType w:val="hybridMultilevel"/>
    <w:tmpl w:val="E36C3F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50BE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930CA8"/>
    <w:multiLevelType w:val="hybridMultilevel"/>
    <w:tmpl w:val="7BA4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76819"/>
    <w:multiLevelType w:val="multilevel"/>
    <w:tmpl w:val="0809001D"/>
    <w:lvl w:ilvl="0">
      <w:start w:val="1"/>
      <w:numFmt w:val="decimal"/>
      <w:lvlText w:val="%1)"/>
      <w:lvlJc w:val="left"/>
      <w:pPr>
        <w:ind w:left="814" w:hanging="360"/>
      </w:pPr>
    </w:lvl>
    <w:lvl w:ilvl="1">
      <w:start w:val="1"/>
      <w:numFmt w:val="lowerLetter"/>
      <w:lvlText w:val="%2)"/>
      <w:lvlJc w:val="left"/>
      <w:pPr>
        <w:ind w:left="1174" w:hanging="360"/>
      </w:pPr>
    </w:lvl>
    <w:lvl w:ilvl="2">
      <w:start w:val="1"/>
      <w:numFmt w:val="lowerRoman"/>
      <w:lvlText w:val="%3)"/>
      <w:lvlJc w:val="left"/>
      <w:pPr>
        <w:ind w:left="1534" w:hanging="360"/>
      </w:pPr>
    </w:lvl>
    <w:lvl w:ilvl="3">
      <w:start w:val="1"/>
      <w:numFmt w:val="decimal"/>
      <w:lvlText w:val="(%4)"/>
      <w:lvlJc w:val="left"/>
      <w:pPr>
        <w:ind w:left="1894" w:hanging="360"/>
      </w:pPr>
    </w:lvl>
    <w:lvl w:ilvl="4">
      <w:start w:val="1"/>
      <w:numFmt w:val="lowerLetter"/>
      <w:lvlText w:val="(%5)"/>
      <w:lvlJc w:val="left"/>
      <w:pPr>
        <w:ind w:left="2254" w:hanging="360"/>
      </w:pPr>
    </w:lvl>
    <w:lvl w:ilvl="5">
      <w:start w:val="1"/>
      <w:numFmt w:val="lowerRoman"/>
      <w:lvlText w:val="(%6)"/>
      <w:lvlJc w:val="left"/>
      <w:pPr>
        <w:ind w:left="2614" w:hanging="360"/>
      </w:pPr>
    </w:lvl>
    <w:lvl w:ilvl="6">
      <w:start w:val="1"/>
      <w:numFmt w:val="decimal"/>
      <w:lvlText w:val="%7."/>
      <w:lvlJc w:val="left"/>
      <w:pPr>
        <w:ind w:left="2974" w:hanging="360"/>
      </w:pPr>
    </w:lvl>
    <w:lvl w:ilvl="7">
      <w:start w:val="1"/>
      <w:numFmt w:val="lowerLetter"/>
      <w:lvlText w:val="%8."/>
      <w:lvlJc w:val="left"/>
      <w:pPr>
        <w:ind w:left="3334" w:hanging="360"/>
      </w:pPr>
    </w:lvl>
    <w:lvl w:ilvl="8">
      <w:start w:val="1"/>
      <w:numFmt w:val="lowerRoman"/>
      <w:lvlText w:val="%9."/>
      <w:lvlJc w:val="left"/>
      <w:pPr>
        <w:ind w:left="3694" w:hanging="360"/>
      </w:pPr>
    </w:lvl>
  </w:abstractNum>
  <w:abstractNum w:abstractNumId="11" w15:restartNumberingAfterBreak="0">
    <w:nsid w:val="28D948DB"/>
    <w:multiLevelType w:val="hybridMultilevel"/>
    <w:tmpl w:val="991E9458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E4309B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1B409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84286E"/>
    <w:multiLevelType w:val="hybridMultilevel"/>
    <w:tmpl w:val="6B08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026DC"/>
    <w:multiLevelType w:val="hybridMultilevel"/>
    <w:tmpl w:val="06AAF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DD5C98"/>
    <w:multiLevelType w:val="hybridMultilevel"/>
    <w:tmpl w:val="0FD22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E4207"/>
    <w:multiLevelType w:val="hybridMultilevel"/>
    <w:tmpl w:val="E4FE7FA2"/>
    <w:lvl w:ilvl="0" w:tplc="0D3037D2">
      <w:start w:val="1"/>
      <w:numFmt w:val="decimal"/>
      <w:lvlText w:val="%1)"/>
      <w:lvlJc w:val="left"/>
      <w:pPr>
        <w:ind w:left="454" w:hanging="454"/>
      </w:pPr>
    </w:lvl>
    <w:lvl w:ilvl="1" w:tplc="EA5C82CE">
      <w:start w:val="1"/>
      <w:numFmt w:val="lowerLetter"/>
      <w:lvlText w:val="%2)"/>
      <w:lvlJc w:val="left"/>
      <w:pPr>
        <w:ind w:left="1134" w:hanging="454"/>
      </w:pPr>
      <w:rPr>
        <w:b w:val="0"/>
        <w:bCs/>
      </w:rPr>
    </w:lvl>
    <w:lvl w:ilvl="2" w:tplc="9802039E">
      <w:start w:val="1"/>
      <w:numFmt w:val="lowerRoman"/>
      <w:lvlText w:val="%3)"/>
      <w:lvlJc w:val="left"/>
      <w:pPr>
        <w:ind w:left="1814" w:hanging="454"/>
      </w:pPr>
    </w:lvl>
    <w:lvl w:ilvl="3" w:tplc="468A8650">
      <w:start w:val="1"/>
      <w:numFmt w:val="decimal"/>
      <w:lvlText w:val="(%4)"/>
      <w:lvlJc w:val="left"/>
      <w:pPr>
        <w:ind w:left="2494" w:hanging="454"/>
      </w:pPr>
    </w:lvl>
    <w:lvl w:ilvl="4" w:tplc="471C5D70">
      <w:start w:val="1"/>
      <w:numFmt w:val="lowerLetter"/>
      <w:lvlText w:val="(%5)"/>
      <w:lvlJc w:val="left"/>
      <w:pPr>
        <w:ind w:left="3174" w:hanging="454"/>
      </w:pPr>
    </w:lvl>
    <w:lvl w:ilvl="5" w:tplc="F02C4B64">
      <w:start w:val="1"/>
      <w:numFmt w:val="lowerRoman"/>
      <w:lvlText w:val="(%6)"/>
      <w:lvlJc w:val="left"/>
      <w:pPr>
        <w:ind w:left="3854" w:hanging="454"/>
      </w:pPr>
    </w:lvl>
    <w:lvl w:ilvl="6" w:tplc="8AAC4A70">
      <w:start w:val="1"/>
      <w:numFmt w:val="decimal"/>
      <w:lvlText w:val="%7."/>
      <w:lvlJc w:val="left"/>
      <w:pPr>
        <w:ind w:left="4534" w:hanging="454"/>
      </w:pPr>
    </w:lvl>
    <w:lvl w:ilvl="7" w:tplc="156076D2">
      <w:start w:val="1"/>
      <w:numFmt w:val="lowerLetter"/>
      <w:lvlText w:val="%8."/>
      <w:lvlJc w:val="left"/>
      <w:pPr>
        <w:ind w:left="5214" w:hanging="454"/>
      </w:pPr>
    </w:lvl>
    <w:lvl w:ilvl="8" w:tplc="DE7031FE">
      <w:start w:val="1"/>
      <w:numFmt w:val="lowerRoman"/>
      <w:lvlText w:val="%9."/>
      <w:lvlJc w:val="left"/>
      <w:pPr>
        <w:ind w:left="5894" w:hanging="454"/>
      </w:pPr>
    </w:lvl>
  </w:abstractNum>
  <w:abstractNum w:abstractNumId="18" w15:restartNumberingAfterBreak="0">
    <w:nsid w:val="3F1713E4"/>
    <w:multiLevelType w:val="hybridMultilevel"/>
    <w:tmpl w:val="85BA916C"/>
    <w:lvl w:ilvl="0" w:tplc="08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19" w15:restartNumberingAfterBreak="0">
    <w:nsid w:val="481C2A2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E6027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D775BA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2E43F3"/>
    <w:multiLevelType w:val="multilevel"/>
    <w:tmpl w:val="2AB6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9E7311"/>
    <w:multiLevelType w:val="hybridMultilevel"/>
    <w:tmpl w:val="50425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74F03"/>
    <w:multiLevelType w:val="hybridMultilevel"/>
    <w:tmpl w:val="EB769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039AA"/>
    <w:multiLevelType w:val="hybridMultilevel"/>
    <w:tmpl w:val="4AB21D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9186676">
    <w:abstractNumId w:val="0"/>
  </w:num>
  <w:num w:numId="2" w16cid:durableId="2067993664">
    <w:abstractNumId w:val="1"/>
  </w:num>
  <w:num w:numId="3" w16cid:durableId="1624311050">
    <w:abstractNumId w:val="2"/>
  </w:num>
  <w:num w:numId="4" w16cid:durableId="782841778">
    <w:abstractNumId w:val="3"/>
  </w:num>
  <w:num w:numId="5" w16cid:durableId="94910615">
    <w:abstractNumId w:val="17"/>
  </w:num>
  <w:num w:numId="6" w16cid:durableId="404650155">
    <w:abstractNumId w:val="19"/>
  </w:num>
  <w:num w:numId="7" w16cid:durableId="1328091627">
    <w:abstractNumId w:val="13"/>
  </w:num>
  <w:num w:numId="8" w16cid:durableId="1034229605">
    <w:abstractNumId w:val="6"/>
  </w:num>
  <w:num w:numId="9" w16cid:durableId="1811287118">
    <w:abstractNumId w:val="20"/>
  </w:num>
  <w:num w:numId="10" w16cid:durableId="919757174">
    <w:abstractNumId w:val="12"/>
  </w:num>
  <w:num w:numId="11" w16cid:durableId="895242722">
    <w:abstractNumId w:val="8"/>
  </w:num>
  <w:num w:numId="12" w16cid:durableId="2035114758">
    <w:abstractNumId w:val="10"/>
  </w:num>
  <w:num w:numId="13" w16cid:durableId="1498688758">
    <w:abstractNumId w:val="21"/>
  </w:num>
  <w:num w:numId="14" w16cid:durableId="678115443">
    <w:abstractNumId w:val="7"/>
  </w:num>
  <w:num w:numId="15" w16cid:durableId="870798641">
    <w:abstractNumId w:val="11"/>
  </w:num>
  <w:num w:numId="16" w16cid:durableId="363486108">
    <w:abstractNumId w:val="18"/>
  </w:num>
  <w:num w:numId="17" w16cid:durableId="1888446716">
    <w:abstractNumId w:val="23"/>
  </w:num>
  <w:num w:numId="18" w16cid:durableId="536964883">
    <w:abstractNumId w:val="22"/>
  </w:num>
  <w:num w:numId="19" w16cid:durableId="1578243957">
    <w:abstractNumId w:val="25"/>
  </w:num>
  <w:num w:numId="20" w16cid:durableId="2145731714">
    <w:abstractNumId w:val="15"/>
  </w:num>
  <w:num w:numId="21" w16cid:durableId="1463041630">
    <w:abstractNumId w:val="4"/>
  </w:num>
  <w:num w:numId="22" w16cid:durableId="705525115">
    <w:abstractNumId w:val="16"/>
  </w:num>
  <w:num w:numId="23" w16cid:durableId="387411888">
    <w:abstractNumId w:val="5"/>
  </w:num>
  <w:num w:numId="24" w16cid:durableId="1032074804">
    <w:abstractNumId w:val="14"/>
  </w:num>
  <w:num w:numId="25" w16cid:durableId="882981089">
    <w:abstractNumId w:val="24"/>
  </w:num>
  <w:num w:numId="26" w16cid:durableId="1375348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0F"/>
    <w:rsid w:val="00003952"/>
    <w:rsid w:val="00015AEA"/>
    <w:rsid w:val="00024E13"/>
    <w:rsid w:val="00034F10"/>
    <w:rsid w:val="00042FFC"/>
    <w:rsid w:val="000549EE"/>
    <w:rsid w:val="00055CE6"/>
    <w:rsid w:val="00081984"/>
    <w:rsid w:val="0008250B"/>
    <w:rsid w:val="000841E8"/>
    <w:rsid w:val="000914DA"/>
    <w:rsid w:val="000F6CD3"/>
    <w:rsid w:val="00102066"/>
    <w:rsid w:val="00103077"/>
    <w:rsid w:val="001061DE"/>
    <w:rsid w:val="001137A6"/>
    <w:rsid w:val="001228AB"/>
    <w:rsid w:val="00123FF0"/>
    <w:rsid w:val="00126D27"/>
    <w:rsid w:val="00127E03"/>
    <w:rsid w:val="00142D29"/>
    <w:rsid w:val="0015532D"/>
    <w:rsid w:val="00162D56"/>
    <w:rsid w:val="001713EC"/>
    <w:rsid w:val="00193601"/>
    <w:rsid w:val="001A04EE"/>
    <w:rsid w:val="001A1045"/>
    <w:rsid w:val="001A2C8F"/>
    <w:rsid w:val="001A4AFA"/>
    <w:rsid w:val="001B553F"/>
    <w:rsid w:val="001C593E"/>
    <w:rsid w:val="001C5E33"/>
    <w:rsid w:val="001F27A5"/>
    <w:rsid w:val="002003A0"/>
    <w:rsid w:val="00201EC6"/>
    <w:rsid w:val="0020236A"/>
    <w:rsid w:val="002026CA"/>
    <w:rsid w:val="002037DA"/>
    <w:rsid w:val="00220B88"/>
    <w:rsid w:val="00270E1F"/>
    <w:rsid w:val="002715D0"/>
    <w:rsid w:val="00287BE5"/>
    <w:rsid w:val="00291774"/>
    <w:rsid w:val="002B767D"/>
    <w:rsid w:val="002C543C"/>
    <w:rsid w:val="002D0DA8"/>
    <w:rsid w:val="002E5168"/>
    <w:rsid w:val="002E6822"/>
    <w:rsid w:val="00305DBA"/>
    <w:rsid w:val="00331830"/>
    <w:rsid w:val="003660BE"/>
    <w:rsid w:val="003912B8"/>
    <w:rsid w:val="00396007"/>
    <w:rsid w:val="003B47DB"/>
    <w:rsid w:val="003C57E7"/>
    <w:rsid w:val="003C63B0"/>
    <w:rsid w:val="003C6768"/>
    <w:rsid w:val="003D509C"/>
    <w:rsid w:val="003F0500"/>
    <w:rsid w:val="003F6113"/>
    <w:rsid w:val="0040352C"/>
    <w:rsid w:val="00423497"/>
    <w:rsid w:val="00426271"/>
    <w:rsid w:val="00436D2A"/>
    <w:rsid w:val="0044101B"/>
    <w:rsid w:val="00444FD0"/>
    <w:rsid w:val="00446A80"/>
    <w:rsid w:val="00485A3A"/>
    <w:rsid w:val="004968A6"/>
    <w:rsid w:val="004B6167"/>
    <w:rsid w:val="004D2357"/>
    <w:rsid w:val="004F653E"/>
    <w:rsid w:val="004F70DF"/>
    <w:rsid w:val="005072A8"/>
    <w:rsid w:val="005177ED"/>
    <w:rsid w:val="00531F7F"/>
    <w:rsid w:val="0055198A"/>
    <w:rsid w:val="00560E84"/>
    <w:rsid w:val="00561C33"/>
    <w:rsid w:val="00584BB1"/>
    <w:rsid w:val="0059013B"/>
    <w:rsid w:val="00595FF2"/>
    <w:rsid w:val="005A6595"/>
    <w:rsid w:val="005B08AF"/>
    <w:rsid w:val="005B4918"/>
    <w:rsid w:val="005C6409"/>
    <w:rsid w:val="005E3E16"/>
    <w:rsid w:val="005F2809"/>
    <w:rsid w:val="0061467D"/>
    <w:rsid w:val="00622931"/>
    <w:rsid w:val="00624C58"/>
    <w:rsid w:val="0064716C"/>
    <w:rsid w:val="0065761D"/>
    <w:rsid w:val="00662BD5"/>
    <w:rsid w:val="00691E40"/>
    <w:rsid w:val="0069302A"/>
    <w:rsid w:val="00696BB0"/>
    <w:rsid w:val="006B1498"/>
    <w:rsid w:val="006B42C5"/>
    <w:rsid w:val="006C38A4"/>
    <w:rsid w:val="006D3016"/>
    <w:rsid w:val="006F4ACA"/>
    <w:rsid w:val="00701408"/>
    <w:rsid w:val="00705A87"/>
    <w:rsid w:val="00706513"/>
    <w:rsid w:val="0076505B"/>
    <w:rsid w:val="007740E4"/>
    <w:rsid w:val="00784761"/>
    <w:rsid w:val="00786AA0"/>
    <w:rsid w:val="00792F3D"/>
    <w:rsid w:val="007931C2"/>
    <w:rsid w:val="00795BCB"/>
    <w:rsid w:val="007A02D6"/>
    <w:rsid w:val="007A1C17"/>
    <w:rsid w:val="007C18C3"/>
    <w:rsid w:val="007C770A"/>
    <w:rsid w:val="007D17E7"/>
    <w:rsid w:val="007E4DB0"/>
    <w:rsid w:val="007F2A63"/>
    <w:rsid w:val="008163F0"/>
    <w:rsid w:val="008270AE"/>
    <w:rsid w:val="00827A65"/>
    <w:rsid w:val="00831F7B"/>
    <w:rsid w:val="0084073C"/>
    <w:rsid w:val="00851B05"/>
    <w:rsid w:val="008528C5"/>
    <w:rsid w:val="0086120F"/>
    <w:rsid w:val="00863C37"/>
    <w:rsid w:val="00864C19"/>
    <w:rsid w:val="00867289"/>
    <w:rsid w:val="008804CB"/>
    <w:rsid w:val="00893E38"/>
    <w:rsid w:val="00896C65"/>
    <w:rsid w:val="008B5956"/>
    <w:rsid w:val="008D0701"/>
    <w:rsid w:val="008D3B2B"/>
    <w:rsid w:val="008F326E"/>
    <w:rsid w:val="009134B4"/>
    <w:rsid w:val="00913520"/>
    <w:rsid w:val="00914B51"/>
    <w:rsid w:val="00926D96"/>
    <w:rsid w:val="00941FA6"/>
    <w:rsid w:val="00944D48"/>
    <w:rsid w:val="00945DA0"/>
    <w:rsid w:val="009500E1"/>
    <w:rsid w:val="00957C69"/>
    <w:rsid w:val="00962A92"/>
    <w:rsid w:val="00974A7D"/>
    <w:rsid w:val="00976188"/>
    <w:rsid w:val="00991ADB"/>
    <w:rsid w:val="009B2626"/>
    <w:rsid w:val="009C2B57"/>
    <w:rsid w:val="009D5537"/>
    <w:rsid w:val="009E38DC"/>
    <w:rsid w:val="009E4B10"/>
    <w:rsid w:val="009E6FCB"/>
    <w:rsid w:val="009F6A1F"/>
    <w:rsid w:val="00A06CDE"/>
    <w:rsid w:val="00A1158C"/>
    <w:rsid w:val="00A16F33"/>
    <w:rsid w:val="00A21000"/>
    <w:rsid w:val="00A2199F"/>
    <w:rsid w:val="00A21ACF"/>
    <w:rsid w:val="00A32072"/>
    <w:rsid w:val="00A43D80"/>
    <w:rsid w:val="00A508A4"/>
    <w:rsid w:val="00A5211D"/>
    <w:rsid w:val="00A52E5D"/>
    <w:rsid w:val="00A54BD7"/>
    <w:rsid w:val="00A55046"/>
    <w:rsid w:val="00A804B3"/>
    <w:rsid w:val="00AB1D75"/>
    <w:rsid w:val="00AB47C0"/>
    <w:rsid w:val="00AB6FED"/>
    <w:rsid w:val="00AD04E9"/>
    <w:rsid w:val="00AE3528"/>
    <w:rsid w:val="00B10127"/>
    <w:rsid w:val="00B15E67"/>
    <w:rsid w:val="00B163B9"/>
    <w:rsid w:val="00B215CB"/>
    <w:rsid w:val="00B22A98"/>
    <w:rsid w:val="00B50582"/>
    <w:rsid w:val="00B64445"/>
    <w:rsid w:val="00B74957"/>
    <w:rsid w:val="00B81337"/>
    <w:rsid w:val="00B823B0"/>
    <w:rsid w:val="00B8322C"/>
    <w:rsid w:val="00BA5052"/>
    <w:rsid w:val="00BA68ED"/>
    <w:rsid w:val="00BB1B3E"/>
    <w:rsid w:val="00BB20BF"/>
    <w:rsid w:val="00BB2F02"/>
    <w:rsid w:val="00BB4892"/>
    <w:rsid w:val="00BC65DD"/>
    <w:rsid w:val="00BD4A43"/>
    <w:rsid w:val="00BD5317"/>
    <w:rsid w:val="00BE55D2"/>
    <w:rsid w:val="00C06B29"/>
    <w:rsid w:val="00C15296"/>
    <w:rsid w:val="00C17067"/>
    <w:rsid w:val="00C20F9D"/>
    <w:rsid w:val="00C254BE"/>
    <w:rsid w:val="00C57868"/>
    <w:rsid w:val="00C65C4A"/>
    <w:rsid w:val="00CB3B25"/>
    <w:rsid w:val="00CB5007"/>
    <w:rsid w:val="00CC7ABE"/>
    <w:rsid w:val="00CF006D"/>
    <w:rsid w:val="00CF5290"/>
    <w:rsid w:val="00D17977"/>
    <w:rsid w:val="00D21C7C"/>
    <w:rsid w:val="00D2628F"/>
    <w:rsid w:val="00D31DCD"/>
    <w:rsid w:val="00D33990"/>
    <w:rsid w:val="00D557B4"/>
    <w:rsid w:val="00D60CA2"/>
    <w:rsid w:val="00D615F0"/>
    <w:rsid w:val="00D717DA"/>
    <w:rsid w:val="00D81B03"/>
    <w:rsid w:val="00D94018"/>
    <w:rsid w:val="00DA282A"/>
    <w:rsid w:val="00DB1DD4"/>
    <w:rsid w:val="00DC43DF"/>
    <w:rsid w:val="00DC7D45"/>
    <w:rsid w:val="00DF3418"/>
    <w:rsid w:val="00E2486F"/>
    <w:rsid w:val="00E402DC"/>
    <w:rsid w:val="00E54E00"/>
    <w:rsid w:val="00E6081D"/>
    <w:rsid w:val="00E65E03"/>
    <w:rsid w:val="00E7438E"/>
    <w:rsid w:val="00E76311"/>
    <w:rsid w:val="00E90651"/>
    <w:rsid w:val="00E92F85"/>
    <w:rsid w:val="00E93BE9"/>
    <w:rsid w:val="00EA1A8E"/>
    <w:rsid w:val="00EA271F"/>
    <w:rsid w:val="00EA5F48"/>
    <w:rsid w:val="00EB6F8B"/>
    <w:rsid w:val="00EE37C9"/>
    <w:rsid w:val="00EF0911"/>
    <w:rsid w:val="00EF3601"/>
    <w:rsid w:val="00EF37BB"/>
    <w:rsid w:val="00F01677"/>
    <w:rsid w:val="00F04A58"/>
    <w:rsid w:val="00F11A48"/>
    <w:rsid w:val="00F1667C"/>
    <w:rsid w:val="00F27ECD"/>
    <w:rsid w:val="00F34C2A"/>
    <w:rsid w:val="00F405CC"/>
    <w:rsid w:val="00F42003"/>
    <w:rsid w:val="00F47555"/>
    <w:rsid w:val="00F53281"/>
    <w:rsid w:val="00F54D73"/>
    <w:rsid w:val="00F54DA7"/>
    <w:rsid w:val="00F67EA8"/>
    <w:rsid w:val="00F7347F"/>
    <w:rsid w:val="00F91F43"/>
    <w:rsid w:val="00FA6D3B"/>
    <w:rsid w:val="00FB6B9A"/>
    <w:rsid w:val="00FC0A33"/>
    <w:rsid w:val="00FD6B46"/>
    <w:rsid w:val="00FF56D6"/>
    <w:rsid w:val="00FF599E"/>
    <w:rsid w:val="2825865F"/>
    <w:rsid w:val="56D7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28D36BB"/>
  <w15:docId w15:val="{A1745E7C-CE4A-415B-B9FA-1EA4BAD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i w:val="0"/>
      <w:sz w:val="20"/>
      <w:szCs w:val="20"/>
    </w:rPr>
  </w:style>
  <w:style w:type="character" w:customStyle="1" w:styleId="WW8Num2z1">
    <w:name w:val="WW8Num2z1"/>
    <w:rPr>
      <w:b w:val="0"/>
      <w:i w:val="0"/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/>
      <w:i w:val="0"/>
      <w:sz w:val="20"/>
      <w:szCs w:val="20"/>
    </w:rPr>
  </w:style>
  <w:style w:type="character" w:customStyle="1" w:styleId="WW8Num4z0">
    <w:name w:val="WW8Num4z0"/>
    <w:rPr>
      <w:rFonts w:cs="Arial"/>
      <w:b/>
      <w:i w:val="0"/>
    </w:rPr>
  </w:style>
  <w:style w:type="character" w:customStyle="1" w:styleId="WW8Num4z1">
    <w:name w:val="WW8Num4z1"/>
    <w:rPr>
      <w:b w:val="0"/>
      <w:i w:val="0"/>
    </w:rPr>
  </w:style>
  <w:style w:type="character" w:customStyle="1" w:styleId="WW8Num4z2">
    <w:name w:val="WW8Num4z2"/>
    <w:rPr>
      <w:rFonts w:ascii="Arial" w:hAnsi="Arial" w:cs="Arial"/>
      <w:b w:val="0"/>
      <w:bCs/>
      <w:i w:val="0"/>
      <w:sz w:val="22"/>
      <w:szCs w:val="2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b w:val="0"/>
      <w:i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WW8Num5z0">
    <w:name w:val="WW8Num5z0"/>
    <w:rPr>
      <w:b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6z3">
    <w:name w:val="WW8Num6z3"/>
  </w:style>
  <w:style w:type="character" w:customStyle="1" w:styleId="WW8Num5z1">
    <w:name w:val="WW8Num5z1"/>
    <w:rPr>
      <w:rFonts w:ascii="Courier New" w:hAnsi="Courier New" w:cs="Courier New"/>
      <w:b w:val="0"/>
      <w:bCs w:val="0"/>
      <w:iCs/>
      <w:sz w:val="22"/>
      <w:szCs w:val="22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7z0">
    <w:name w:val="WW8Num7z0"/>
    <w:rPr>
      <w:b/>
      <w:i w:val="0"/>
    </w:rPr>
  </w:style>
  <w:style w:type="character" w:customStyle="1" w:styleId="WW8Num8z0">
    <w:name w:val="WW8Num8z0"/>
    <w:rPr>
      <w:b/>
      <w:i w:val="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1z3">
    <w:name w:val="WW8Num11z3"/>
    <w:rPr>
      <w:b/>
    </w:rPr>
  </w:style>
  <w:style w:type="character" w:customStyle="1" w:styleId="WW-DefaultParagraphFont1">
    <w:name w:val="WW-Default Paragraph Font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b w:val="0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8Num7z2">
    <w:name w:val="WW8Num7z2"/>
    <w:rPr>
      <w:b w:val="0"/>
      <w:i w:val="0"/>
    </w:rPr>
  </w:style>
  <w:style w:type="character" w:customStyle="1" w:styleId="WW8Num9z0">
    <w:name w:val="WW8Num9z0"/>
    <w:rPr>
      <w:b/>
      <w:i w:val="0"/>
    </w:rPr>
  </w:style>
  <w:style w:type="character" w:customStyle="1" w:styleId="WW8Num10z0">
    <w:name w:val="WW8Num10z0"/>
    <w:rPr>
      <w:b/>
      <w:i w:val="0"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1z0">
    <w:name w:val="WW8Num11z0"/>
    <w:rPr>
      <w:b/>
      <w:i w:val="0"/>
    </w:rPr>
  </w:style>
  <w:style w:type="character" w:customStyle="1" w:styleId="WW8Num11z2">
    <w:name w:val="WW8Num11z2"/>
    <w:rPr>
      <w:b w:val="0"/>
      <w:i w:val="0"/>
    </w:rPr>
  </w:style>
  <w:style w:type="character" w:customStyle="1" w:styleId="WW8Num12z0">
    <w:name w:val="WW8Num12z0"/>
    <w:rPr>
      <w:b/>
      <w:i w:val="0"/>
    </w:rPr>
  </w:style>
  <w:style w:type="character" w:customStyle="1" w:styleId="WW8Num13z0">
    <w:name w:val="WW8Num13z0"/>
    <w:rPr>
      <w:b/>
      <w:i w:val="0"/>
    </w:rPr>
  </w:style>
  <w:style w:type="character" w:customStyle="1" w:styleId="WW8Num13z2">
    <w:name w:val="WW8Num13z2"/>
    <w:rPr>
      <w:b w:val="0"/>
      <w:i w:val="0"/>
    </w:rPr>
  </w:style>
  <w:style w:type="character" w:customStyle="1" w:styleId="WW8Num14z0">
    <w:name w:val="WW8Num14z0"/>
    <w:rPr>
      <w:b/>
      <w:i w:val="0"/>
    </w:rPr>
  </w:style>
  <w:style w:type="character" w:customStyle="1" w:styleId="WW8Num15z0">
    <w:name w:val="WW8Num15z0"/>
    <w:rPr>
      <w:b/>
      <w:i w:val="0"/>
    </w:rPr>
  </w:style>
  <w:style w:type="character" w:customStyle="1" w:styleId="WW8Num15z2">
    <w:name w:val="WW8Num15z2"/>
    <w:rPr>
      <w:b w:val="0"/>
      <w:i w:val="0"/>
    </w:rPr>
  </w:style>
  <w:style w:type="character" w:customStyle="1" w:styleId="WW8Num16z0">
    <w:name w:val="WW8Num16z0"/>
    <w:rPr>
      <w:b/>
      <w:i w:val="0"/>
    </w:rPr>
  </w:style>
  <w:style w:type="character" w:customStyle="1" w:styleId="WW8Num16z2">
    <w:name w:val="WW8Num16z2"/>
    <w:rPr>
      <w:b w:val="0"/>
      <w:i w:val="0"/>
    </w:rPr>
  </w:style>
  <w:style w:type="character" w:customStyle="1" w:styleId="WW8Num17z0">
    <w:name w:val="WW8Num17z0"/>
    <w:rPr>
      <w:b/>
      <w:i w:val="0"/>
    </w:rPr>
  </w:style>
  <w:style w:type="character" w:customStyle="1" w:styleId="WW8Num18z0">
    <w:name w:val="WW8Num18z0"/>
    <w:rPr>
      <w:b/>
      <w:i w:val="0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b/>
      <w:i w:val="0"/>
    </w:rPr>
  </w:style>
  <w:style w:type="character" w:customStyle="1" w:styleId="WW8Num21z0">
    <w:name w:val="WW8Num21z0"/>
    <w:rPr>
      <w:b/>
      <w:i w:val="0"/>
    </w:rPr>
  </w:style>
  <w:style w:type="character" w:customStyle="1" w:styleId="WW8Num21z2">
    <w:name w:val="WW8Num21z2"/>
    <w:rPr>
      <w:b w:val="0"/>
      <w:i w:val="0"/>
    </w:rPr>
  </w:style>
  <w:style w:type="character" w:customStyle="1" w:styleId="WW-DefaultParagraphFont11">
    <w:name w:val="WW-Default Paragraph Font11"/>
  </w:style>
  <w:style w:type="character" w:customStyle="1" w:styleId="WW8Num2z2">
    <w:name w:val="WW8Num2z2"/>
    <w:rPr>
      <w:b w:val="0"/>
      <w:i w:val="0"/>
    </w:rPr>
  </w:style>
  <w:style w:type="character" w:customStyle="1" w:styleId="WW-Absatz-Standardschriftart">
    <w:name w:val="WW-Absatz-Standardschriftart"/>
  </w:style>
  <w:style w:type="character" w:customStyle="1" w:styleId="WW8Num9z2">
    <w:name w:val="WW8Num9z2"/>
    <w:rPr>
      <w:b w:val="0"/>
      <w:i w:val="0"/>
    </w:rPr>
  </w:style>
  <w:style w:type="character" w:customStyle="1" w:styleId="WW-DefaultParagraphFont111">
    <w:name w:val="WW-Default Paragraph Font11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4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cs="Arial"/>
      <w:sz w:val="22"/>
      <w:szCs w:val="2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3F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C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3B76BA0231F4B8BAB928C73B32DBA" ma:contentTypeVersion="11" ma:contentTypeDescription="Create a new document." ma:contentTypeScope="" ma:versionID="6b3a1a8a0eba01699f1760bded9e32a4">
  <xsd:schema xmlns:xsd="http://www.w3.org/2001/XMLSchema" xmlns:xs="http://www.w3.org/2001/XMLSchema" xmlns:p="http://schemas.microsoft.com/office/2006/metadata/properties" xmlns:ns2="c7d040aa-91da-4325-9078-7f42edd1e74d" targetNamespace="http://schemas.microsoft.com/office/2006/metadata/properties" ma:root="true" ma:fieldsID="9ee15d8c28c36f415bf92da4e8b91934" ns2:_="">
    <xsd:import namespace="c7d040aa-91da-4325-9078-7f42edd1e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40aa-91da-4325-9078-7f42edd1e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629FF-D4AA-4250-8BE6-4A5E659AA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AE985D-7C6D-4C01-9CED-AF6872C4D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40aa-91da-4325-9078-7f42edd1e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28921-4D22-459A-9703-8974041F0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673</Words>
  <Characters>3837</Characters>
  <Application>Microsoft Office Word</Application>
  <DocSecurity>0</DocSecurity>
  <Lines>31</Lines>
  <Paragraphs>9</Paragraphs>
  <ScaleCrop>false</ScaleCrop>
  <Company>Hewlett-Packard Company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Leighton Buzzard Athletic Club</dc:title>
  <dc:creator>keith williams</dc:creator>
  <cp:lastModifiedBy>Michael Furness</cp:lastModifiedBy>
  <cp:revision>77</cp:revision>
  <cp:lastPrinted>2018-07-16T09:56:00Z</cp:lastPrinted>
  <dcterms:created xsi:type="dcterms:W3CDTF">2023-12-11T19:49:00Z</dcterms:created>
  <dcterms:modified xsi:type="dcterms:W3CDTF">2023-12-18T19:16:00Z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0x010100D413B76BA0231F4B8BAB928C73B32DBA</vt:lpwstr>
  </property>
</Properties>
</file>